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9FA9" w14:textId="0BC7427B" w:rsidR="00AD01AA" w:rsidRPr="00F572F1" w:rsidRDefault="00AD01AA" w:rsidP="00AD01A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CF7215">
        <w:rPr>
          <w:rFonts w:ascii="Cambria" w:eastAsia="Times New Roman" w:hAnsi="Cambria" w:cs="Times New Roman"/>
          <w:b/>
          <w:bCs/>
          <w:kern w:val="2"/>
          <w:lang w:eastAsia="zh-CN"/>
        </w:rPr>
        <w:t>Znak sprawy</w:t>
      </w:r>
      <w:r w:rsidR="00F572F1" w:rsidRPr="00CF7215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: </w:t>
      </w:r>
      <w:r w:rsidR="00007BA2" w:rsidRPr="00CF7215">
        <w:rPr>
          <w:rFonts w:ascii="Cambria" w:hAnsi="Cambria"/>
        </w:rPr>
        <w:t>GO-EFS.3411.6.2022</w:t>
      </w:r>
    </w:p>
    <w:p w14:paraId="09124B25" w14:textId="77777777" w:rsidR="00F572F1" w:rsidRDefault="00F572F1" w:rsidP="00F572F1">
      <w:pPr>
        <w:suppressAutoHyphens/>
        <w:spacing w:after="0" w:line="240" w:lineRule="auto"/>
        <w:ind w:left="5387"/>
        <w:jc w:val="right"/>
        <w:rPr>
          <w:rFonts w:ascii="Cambria" w:eastAsia="Times New Roman" w:hAnsi="Cambria" w:cs="Times New Roman"/>
          <w:b/>
          <w:bCs/>
          <w:i/>
          <w:iCs/>
          <w:kern w:val="2"/>
          <w:u w:val="single"/>
          <w:lang w:eastAsia="zh-CN"/>
        </w:rPr>
      </w:pPr>
    </w:p>
    <w:p w14:paraId="5036F3A8" w14:textId="18622AD7" w:rsidR="00F572F1" w:rsidRPr="00F572F1" w:rsidRDefault="00F572F1" w:rsidP="00F572F1">
      <w:pPr>
        <w:suppressAutoHyphens/>
        <w:spacing w:after="0" w:line="240" w:lineRule="auto"/>
        <w:ind w:left="5387"/>
        <w:jc w:val="right"/>
        <w:rPr>
          <w:rFonts w:ascii="Cambria" w:eastAsia="Times New Roman" w:hAnsi="Cambria" w:cs="Times New Roman"/>
          <w:b/>
          <w:bCs/>
          <w:i/>
          <w:iCs/>
          <w:kern w:val="2"/>
          <w:u w:val="single"/>
          <w:lang w:eastAsia="zh-CN"/>
        </w:rPr>
      </w:pPr>
      <w:r w:rsidRPr="00F572F1">
        <w:rPr>
          <w:rFonts w:ascii="Cambria" w:eastAsia="Times New Roman" w:hAnsi="Cambria" w:cs="Times New Roman"/>
          <w:b/>
          <w:bCs/>
          <w:i/>
          <w:iCs/>
          <w:kern w:val="2"/>
          <w:u w:val="single"/>
          <w:lang w:eastAsia="zh-CN"/>
        </w:rPr>
        <w:t>Załącznik nr 6 do SWZ</w:t>
      </w:r>
    </w:p>
    <w:p w14:paraId="2D71FC23" w14:textId="77777777" w:rsidR="00002C6A" w:rsidRPr="00F572F1" w:rsidRDefault="00002C6A" w:rsidP="00F572F1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Wzór oświadczenia z art. 117 ustawy </w:t>
      </w:r>
      <w:proofErr w:type="spellStart"/>
      <w:r w:rsidRPr="00F572F1">
        <w:rPr>
          <w:rFonts w:ascii="Cambria" w:eastAsia="Times New Roman" w:hAnsi="Cambria" w:cs="Times New Roman"/>
          <w:b/>
          <w:bCs/>
          <w:kern w:val="2"/>
          <w:lang w:eastAsia="zh-CN"/>
        </w:rPr>
        <w:t>Pzp</w:t>
      </w:r>
      <w:proofErr w:type="spellEnd"/>
    </w:p>
    <w:p w14:paraId="08E2A05D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</w:p>
    <w:p w14:paraId="06725B99" w14:textId="372C29CC" w:rsidR="00002C6A" w:rsidRPr="00F572F1" w:rsidRDefault="00002C6A" w:rsidP="00B8729E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/>
          <w:bCs/>
          <w:kern w:val="2"/>
          <w:lang w:eastAsia="zh-CN"/>
        </w:rPr>
        <w:t>Zamawiający:</w:t>
      </w:r>
      <w:r w:rsidR="00007BA2">
        <w:rPr>
          <w:rFonts w:ascii="Cambria" w:eastAsia="Times New Roman" w:hAnsi="Cambria" w:cs="Times New Roman"/>
          <w:b/>
          <w:bCs/>
          <w:kern w:val="2"/>
          <w:lang w:eastAsia="zh-CN"/>
        </w:rPr>
        <w:br/>
      </w:r>
      <w:r w:rsidR="00B8729E" w:rsidRPr="00B8729E">
        <w:rPr>
          <w:rFonts w:ascii="Cambria" w:eastAsia="Times New Roman" w:hAnsi="Cambria" w:cs="Times New Roman"/>
          <w:b/>
          <w:bCs/>
          <w:kern w:val="2"/>
          <w:lang w:eastAsia="zh-CN"/>
        </w:rPr>
        <w:t>Gminny Ośrodek Pomocy Społecznej</w:t>
      </w:r>
      <w:r w:rsidR="00B8729E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 w</w:t>
      </w:r>
      <w:r w:rsidR="00572A84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 </w:t>
      </w:r>
      <w:r w:rsidR="00B8729E" w:rsidRPr="00B8729E">
        <w:rPr>
          <w:rFonts w:ascii="Cambria" w:eastAsia="Times New Roman" w:hAnsi="Cambria" w:cs="Times New Roman"/>
          <w:b/>
          <w:bCs/>
          <w:kern w:val="2"/>
          <w:lang w:eastAsia="zh-CN"/>
        </w:rPr>
        <w:t>Lubar</w:t>
      </w:r>
      <w:r w:rsidR="00B8729E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towie, ul. Lubelska 18A, 21-100 </w:t>
      </w:r>
      <w:r w:rsidR="00B8729E" w:rsidRPr="00B8729E">
        <w:rPr>
          <w:rFonts w:ascii="Cambria" w:eastAsia="Times New Roman" w:hAnsi="Cambria" w:cs="Times New Roman"/>
          <w:b/>
          <w:bCs/>
          <w:kern w:val="2"/>
          <w:lang w:eastAsia="zh-CN"/>
        </w:rPr>
        <w:t>Lubartów</w:t>
      </w:r>
    </w:p>
    <w:p w14:paraId="6D71697F" w14:textId="77777777" w:rsidR="00002C6A" w:rsidRPr="00F572F1" w:rsidRDefault="00002C6A" w:rsidP="00002C6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"/>
          <w:u w:val="single"/>
          <w:lang w:eastAsia="zh-CN"/>
        </w:rPr>
      </w:pPr>
    </w:p>
    <w:p w14:paraId="6C30C1AA" w14:textId="77777777" w:rsidR="00002C6A" w:rsidRPr="00F572F1" w:rsidRDefault="00002C6A" w:rsidP="00002C6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"/>
          <w:u w:val="single"/>
          <w:lang w:eastAsia="zh-CN"/>
        </w:rPr>
      </w:pPr>
      <w:r w:rsidRPr="00F572F1">
        <w:rPr>
          <w:rFonts w:ascii="Cambria" w:eastAsia="Times New Roman" w:hAnsi="Cambria" w:cs="Times New Roman"/>
          <w:b/>
          <w:bCs/>
          <w:kern w:val="2"/>
          <w:u w:val="single"/>
          <w:lang w:eastAsia="zh-CN"/>
        </w:rPr>
        <w:t>OŚWIADCZENIE</w:t>
      </w:r>
    </w:p>
    <w:p w14:paraId="258282BB" w14:textId="77777777" w:rsidR="00002C6A" w:rsidRPr="00F572F1" w:rsidRDefault="00002C6A" w:rsidP="00002C6A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"/>
          <w:u w:val="single"/>
          <w:lang w:eastAsia="zh-CN"/>
        </w:rPr>
      </w:pPr>
      <w:r w:rsidRPr="00F572F1">
        <w:rPr>
          <w:rFonts w:ascii="Cambria" w:eastAsia="Times New Roman" w:hAnsi="Cambria" w:cs="Times New Roman"/>
          <w:b/>
          <w:bCs/>
          <w:kern w:val="2"/>
          <w:u w:val="single"/>
          <w:lang w:eastAsia="zh-CN"/>
        </w:rPr>
        <w:t xml:space="preserve">WYKONAWCÓW WSPÓLNIE UBIEGAJĄCYCH SIĘ O UDZIELENIE ZAMÓWIENIA </w:t>
      </w:r>
      <w:r w:rsidRPr="00F572F1">
        <w:rPr>
          <w:rFonts w:ascii="Cambria" w:eastAsia="Times New Roman" w:hAnsi="Cambria" w:cs="Times New Roman"/>
          <w:b/>
          <w:bCs/>
          <w:kern w:val="2"/>
          <w:u w:val="single"/>
          <w:lang w:eastAsia="zh-CN"/>
        </w:rPr>
        <w:br/>
        <w:t>SKŁADANE NA PODSTAWIE W ART. 117 USTAWY PZP</w:t>
      </w:r>
    </w:p>
    <w:p w14:paraId="1ADE1009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</w:p>
    <w:p w14:paraId="31DF1680" w14:textId="77777777" w:rsidR="00B8729E" w:rsidRPr="00B8729E" w:rsidRDefault="00002C6A" w:rsidP="00B872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  <w:r w:rsidRPr="00F572F1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 xml:space="preserve">Składając ofertę w postępowaniu o udzielenie zamówienia publicznego, prowadzonym w trybie podstawowym na podstawie art. 275 pkt 1) ustawy </w:t>
      </w:r>
      <w:proofErr w:type="spellStart"/>
      <w:r w:rsidRPr="00F572F1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Pzp</w:t>
      </w:r>
      <w:proofErr w:type="spellEnd"/>
      <w:r w:rsidRPr="00F572F1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 xml:space="preserve">, nr ………………….pn. </w:t>
      </w:r>
      <w:r w:rsidR="00B8729E" w:rsidRPr="00B8729E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Wybór wykonawców</w:t>
      </w:r>
    </w:p>
    <w:p w14:paraId="5419E36A" w14:textId="14E54D40" w:rsidR="00002C6A" w:rsidRPr="00F572F1" w:rsidRDefault="00B8729E" w:rsidP="00B872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  <w:r w:rsidRPr="00B8729E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na realizację warszta</w:t>
      </w:r>
      <w:r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 xml:space="preserve">tów dla członków klubów </w:t>
      </w:r>
      <w:r w:rsidR="00007BA2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s</w:t>
      </w:r>
      <w:r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 xml:space="preserve">eniora </w:t>
      </w:r>
      <w:r w:rsidRPr="00B8729E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w ramach projektu „Zwiększenie dostępności do usług</w:t>
      </w:r>
      <w:r w:rsidR="00007BA2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 xml:space="preserve"> </w:t>
      </w:r>
      <w:r w:rsidRPr="00B8729E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społecznych w Gminie Lubartów”</w:t>
      </w:r>
    </w:p>
    <w:p w14:paraId="0036318E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</w:p>
    <w:p w14:paraId="3A17B21C" w14:textId="1DD97BC9" w:rsidR="00002C6A" w:rsidRPr="00F572F1" w:rsidRDefault="00002C6A" w:rsidP="00002C6A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Podmioty w imieniu, których składane jest oświadczenie </w:t>
      </w:r>
      <w:r w:rsidRPr="00F572F1">
        <w:rPr>
          <w:rFonts w:ascii="Cambria" w:eastAsia="Times New Roman" w:hAnsi="Cambria" w:cs="Times New Roman"/>
          <w:b/>
          <w:bCs/>
          <w:i/>
          <w:kern w:val="2"/>
          <w:lang w:eastAsia="zh-CN"/>
        </w:rPr>
        <w:t>(</w:t>
      </w:r>
      <w:r w:rsidRPr="00F572F1">
        <w:rPr>
          <w:rFonts w:ascii="Cambria" w:eastAsia="Times New Roman" w:hAnsi="Cambria" w:cs="Times New Roman"/>
          <w:bCs/>
          <w:i/>
          <w:kern w:val="2"/>
          <w:lang w:eastAsia="zh-CN"/>
        </w:rPr>
        <w:t>Wykonawcy wspólnie ubiegający się o zamówienie)</w:t>
      </w:r>
      <w:r w:rsidRPr="00F572F1">
        <w:rPr>
          <w:rFonts w:ascii="Cambria" w:eastAsia="Times New Roman" w:hAnsi="Cambria" w:cs="Times New Roman"/>
          <w:bCs/>
          <w:kern w:val="2"/>
          <w:lang w:eastAsia="zh-CN"/>
        </w:rPr>
        <w:t>:</w:t>
      </w:r>
      <w:r w:rsidRPr="00F572F1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 </w:t>
      </w:r>
    </w:p>
    <w:p w14:paraId="3A18A561" w14:textId="77777777" w:rsidR="00002C6A" w:rsidRPr="00F572F1" w:rsidRDefault="00002C6A" w:rsidP="00002C6A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Cs/>
          <w:kern w:val="2"/>
          <w:lang w:eastAsia="zh-CN"/>
        </w:rPr>
        <w:t>…………………………………………………………..……………………………………..……………</w:t>
      </w:r>
    </w:p>
    <w:p w14:paraId="5E8D4DDB" w14:textId="77777777" w:rsidR="00002C6A" w:rsidRPr="00F572F1" w:rsidRDefault="00002C6A" w:rsidP="00002C6A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Cs/>
          <w:kern w:val="2"/>
          <w:lang w:eastAsia="zh-CN"/>
        </w:rPr>
        <w:t>………………………………………………………………………………………………………………</w:t>
      </w:r>
    </w:p>
    <w:p w14:paraId="6DF0BFAB" w14:textId="77777777" w:rsidR="00002C6A" w:rsidRPr="00F572F1" w:rsidRDefault="00002C6A" w:rsidP="00002C6A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Cs/>
          <w:i/>
          <w:kern w:val="2"/>
          <w:lang w:eastAsia="zh-CN"/>
        </w:rPr>
        <w:t xml:space="preserve">                         (pełna nazwa/firma, adres, w zależności od podmiotu: NIP/ PESEL, KRS/ </w:t>
      </w:r>
      <w:proofErr w:type="spellStart"/>
      <w:r w:rsidRPr="00F572F1">
        <w:rPr>
          <w:rFonts w:ascii="Cambria" w:eastAsia="Times New Roman" w:hAnsi="Cambria" w:cs="Times New Roman"/>
          <w:bCs/>
          <w:i/>
          <w:kern w:val="2"/>
          <w:lang w:eastAsia="zh-CN"/>
        </w:rPr>
        <w:t>CEiDG</w:t>
      </w:r>
      <w:proofErr w:type="spellEnd"/>
      <w:r w:rsidRPr="00F572F1">
        <w:rPr>
          <w:rFonts w:ascii="Cambria" w:eastAsia="Times New Roman" w:hAnsi="Cambria" w:cs="Times New Roman"/>
          <w:bCs/>
          <w:i/>
          <w:kern w:val="2"/>
          <w:lang w:eastAsia="zh-CN"/>
        </w:rPr>
        <w:t>)</w:t>
      </w:r>
    </w:p>
    <w:p w14:paraId="47F5FFA7" w14:textId="77777777" w:rsidR="00002C6A" w:rsidRPr="00F572F1" w:rsidRDefault="00002C6A" w:rsidP="00002C6A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i/>
          <w:kern w:val="2"/>
          <w:lang w:eastAsia="zh-CN"/>
        </w:rPr>
      </w:pPr>
    </w:p>
    <w:p w14:paraId="435D7F50" w14:textId="77777777" w:rsidR="00002C6A" w:rsidRPr="00F572F1" w:rsidRDefault="00002C6A" w:rsidP="00002C6A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Cs/>
          <w:kern w:val="2"/>
          <w:u w:val="single"/>
          <w:lang w:eastAsia="zh-CN"/>
        </w:rPr>
        <w:t>reprezentowany przez:</w:t>
      </w:r>
    </w:p>
    <w:p w14:paraId="74E9EB23" w14:textId="77777777" w:rsidR="00002C6A" w:rsidRPr="00F572F1" w:rsidRDefault="00002C6A" w:rsidP="00002C6A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Cs/>
          <w:kern w:val="2"/>
          <w:lang w:eastAsia="zh-CN"/>
        </w:rPr>
        <w:t>………………………………………………………………………………………………………………</w:t>
      </w:r>
    </w:p>
    <w:p w14:paraId="4CEE9E11" w14:textId="77777777" w:rsidR="00002C6A" w:rsidRPr="00F572F1" w:rsidRDefault="00002C6A" w:rsidP="00002C6A">
      <w:pPr>
        <w:widowControl w:val="0"/>
        <w:suppressAutoHyphens/>
        <w:spacing w:after="0" w:line="100" w:lineRule="atLeast"/>
        <w:rPr>
          <w:rFonts w:ascii="Cambria" w:eastAsia="Times New Roman" w:hAnsi="Cambria" w:cs="Times New Roman"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Cs/>
          <w:i/>
          <w:kern w:val="2"/>
          <w:lang w:eastAsia="zh-CN"/>
        </w:rPr>
        <w:t>(imię, nazwisko, stanowisko/ podstawa do reprezentacji)</w:t>
      </w:r>
    </w:p>
    <w:p w14:paraId="7932D1DB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</w:p>
    <w:p w14:paraId="2DA9BD0A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</w:p>
    <w:p w14:paraId="63C5F37C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  <w:r w:rsidRPr="00F572F1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 xml:space="preserve">Oświadczam, iż następujące usługi wchodzące w zakres przedmiotu zamówienia wykonają poszczególni Wykonawcy wspólnie ubiegający się o udzielenie zamówienia: </w:t>
      </w:r>
    </w:p>
    <w:p w14:paraId="3C1AC77F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</w:p>
    <w:p w14:paraId="6A6418BE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  <w:bookmarkStart w:id="0" w:name="_Hlk70961928"/>
      <w:r w:rsidRPr="00F572F1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 xml:space="preserve">Wykonawca (Firma): ………………………………….. wykona usługę w zakresie: ……………………………………………………………………………………………………..* </w:t>
      </w:r>
    </w:p>
    <w:bookmarkEnd w:id="0"/>
    <w:p w14:paraId="1D16276A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Cs/>
          <w:color w:val="000000"/>
          <w:kern w:val="2"/>
          <w:lang w:eastAsia="zh-CN"/>
        </w:rPr>
      </w:pPr>
    </w:p>
    <w:p w14:paraId="75F2C0AE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F572F1">
        <w:rPr>
          <w:rFonts w:ascii="Cambria" w:eastAsia="Times New Roman" w:hAnsi="Cambria" w:cs="Times New Roman"/>
          <w:bCs/>
          <w:color w:val="000000"/>
          <w:kern w:val="2"/>
          <w:lang w:eastAsia="zh-CN"/>
        </w:rPr>
        <w:t>Wykonawca (Firma): ………………………………….. wykona usługę w zakresie: ……………………………………………………………………………………………………………..*</w:t>
      </w:r>
    </w:p>
    <w:p w14:paraId="7CD6D5BC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color w:val="FF0000"/>
          <w:kern w:val="2"/>
          <w:lang w:eastAsia="zh-CN"/>
        </w:rPr>
      </w:pPr>
    </w:p>
    <w:p w14:paraId="58D27752" w14:textId="77777777" w:rsidR="00002C6A" w:rsidRPr="00F572F1" w:rsidRDefault="00002C6A" w:rsidP="00002C6A">
      <w:pPr>
        <w:suppressAutoHyphens/>
        <w:spacing w:after="0" w:line="240" w:lineRule="auto"/>
        <w:ind w:left="142" w:hanging="142"/>
        <w:rPr>
          <w:rFonts w:ascii="Cambria" w:eastAsia="Times New Roman" w:hAnsi="Cambria" w:cs="Times New Roman"/>
          <w:b/>
          <w:bCs/>
          <w:i/>
          <w:iCs/>
          <w:color w:val="FF0000"/>
          <w:kern w:val="2"/>
          <w:sz w:val="20"/>
          <w:szCs w:val="20"/>
          <w:lang w:eastAsia="zh-CN"/>
        </w:rPr>
      </w:pPr>
      <w:r w:rsidRPr="00F572F1">
        <w:rPr>
          <w:rFonts w:ascii="Cambria" w:eastAsia="Times New Roman" w:hAnsi="Cambria" w:cs="Times New Roman"/>
          <w:bCs/>
          <w:i/>
          <w:iCs/>
          <w:color w:val="000000"/>
          <w:kern w:val="2"/>
          <w:sz w:val="20"/>
          <w:szCs w:val="20"/>
          <w:lang w:eastAsia="zh-CN"/>
        </w:rPr>
        <w:t>* należy dostosować odpowiednio do ilości Wykonawców wspólnie ubiegających się o udzielenie zamówienia</w:t>
      </w:r>
    </w:p>
    <w:p w14:paraId="1D385F88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14:paraId="16B5969C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lang w:eastAsia="ar-SA"/>
        </w:rPr>
      </w:pPr>
      <w:r w:rsidRPr="00F572F1">
        <w:rPr>
          <w:rFonts w:ascii="Cambria" w:eastAsia="Times New Roman" w:hAnsi="Cambria" w:cs="Times New Roman"/>
          <w:b/>
          <w:bCs/>
          <w:lang w:eastAsia="ar-SA"/>
        </w:rPr>
        <w:t>Uwaga:</w:t>
      </w:r>
    </w:p>
    <w:p w14:paraId="4F5FACF9" w14:textId="77777777" w:rsidR="00002C6A" w:rsidRPr="00F572F1" w:rsidRDefault="00002C6A" w:rsidP="00002C6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lang w:eastAsia="ar-SA"/>
        </w:rPr>
      </w:pPr>
      <w:r w:rsidRPr="00F572F1">
        <w:rPr>
          <w:rFonts w:ascii="Cambria" w:eastAsia="Times New Roman" w:hAnsi="Cambria" w:cs="Times New Roman"/>
          <w:b/>
          <w:bCs/>
          <w:lang w:eastAsia="ar-SA"/>
        </w:rPr>
        <w:t>Niniejsze oświadczenie należy złożyć wyłącznie w przypadku, gdy Wykonawcy wspólnie ubiegają się o udzielenie zamówienia. Oświadczenie można złożyć wspólnie jako jeden dokument dotyczący wszystkich Wykonawców występujących wspólnie.</w:t>
      </w:r>
    </w:p>
    <w:p w14:paraId="247B9F2E" w14:textId="77777777" w:rsidR="00002C6A" w:rsidRPr="00F572F1" w:rsidRDefault="00002C6A" w:rsidP="00002C6A">
      <w:pPr>
        <w:widowControl w:val="0"/>
        <w:suppressAutoHyphens/>
        <w:spacing w:after="0" w:line="288" w:lineRule="auto"/>
        <w:ind w:left="4820"/>
        <w:jc w:val="center"/>
        <w:rPr>
          <w:rFonts w:ascii="Cambria" w:eastAsia="Times New Roman" w:hAnsi="Cambria" w:cs="Times New Roman"/>
          <w:b/>
          <w:bCs/>
          <w:color w:val="FF0000"/>
          <w:kern w:val="2"/>
          <w:lang w:eastAsia="zh-CN"/>
        </w:rPr>
      </w:pPr>
    </w:p>
    <w:p w14:paraId="35966F91" w14:textId="77777777" w:rsidR="00002C6A" w:rsidRPr="00F572F1" w:rsidRDefault="00002C6A" w:rsidP="00002C6A">
      <w:pPr>
        <w:widowControl w:val="0"/>
        <w:suppressAutoHyphens/>
        <w:spacing w:after="0" w:line="288" w:lineRule="auto"/>
        <w:ind w:left="3261"/>
        <w:jc w:val="center"/>
        <w:rPr>
          <w:rFonts w:ascii="Cambria" w:eastAsia="Times New Roman" w:hAnsi="Cambria" w:cs="Times New Roman"/>
          <w:b/>
          <w:bCs/>
          <w:color w:val="FF0000"/>
          <w:kern w:val="2"/>
          <w:lang w:eastAsia="zh-CN"/>
        </w:rPr>
      </w:pPr>
      <w:bookmarkStart w:id="1" w:name="_Hlk94292425"/>
      <w:r w:rsidRPr="00F572F1">
        <w:rPr>
          <w:rFonts w:ascii="Cambria" w:eastAsia="Times New Roman" w:hAnsi="Cambria" w:cs="Times New Roman"/>
          <w:b/>
          <w:bCs/>
          <w:color w:val="FF0000"/>
          <w:kern w:val="2"/>
          <w:lang w:eastAsia="zh-CN"/>
        </w:rPr>
        <w:t>Wymagane podpisanie kwalifikowanym podpisem elektronicznym lub podpisem zaufanym lub podpisem osobistym</w:t>
      </w:r>
    </w:p>
    <w:bookmarkEnd w:id="1"/>
    <w:p w14:paraId="0D440BF6" w14:textId="28E3AE8C" w:rsidR="00096A76" w:rsidRPr="00F572F1" w:rsidRDefault="00096A76" w:rsidP="00F572F1">
      <w:pPr>
        <w:spacing w:line="240" w:lineRule="auto"/>
        <w:jc w:val="both"/>
        <w:rPr>
          <w:rFonts w:ascii="Cambria" w:hAnsi="Cambria" w:cs="Calibri"/>
          <w:iCs/>
        </w:rPr>
      </w:pPr>
    </w:p>
    <w:sectPr w:rsidR="00096A76" w:rsidRPr="00F572F1" w:rsidSect="00F57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B40C" w14:textId="77777777" w:rsidR="00A043CB" w:rsidRDefault="00A043CB" w:rsidP="00D74EB0">
      <w:pPr>
        <w:spacing w:after="0" w:line="240" w:lineRule="auto"/>
      </w:pPr>
      <w:r>
        <w:separator/>
      </w:r>
    </w:p>
  </w:endnote>
  <w:endnote w:type="continuationSeparator" w:id="0">
    <w:p w14:paraId="280A575E" w14:textId="77777777" w:rsidR="00A043CB" w:rsidRDefault="00A043CB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1E78" w14:textId="77777777" w:rsidR="00F572F1" w:rsidRDefault="00F57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2"/>
        <w:szCs w:val="22"/>
      </w:rPr>
      <w:id w:val="1457444534"/>
      <w:docPartObj>
        <w:docPartGallery w:val="Page Numbers (Bottom of Page)"/>
        <w:docPartUnique/>
      </w:docPartObj>
    </w:sdtPr>
    <w:sdtContent>
      <w:p w14:paraId="24CFB8C1" w14:textId="468AEDBF" w:rsidR="00356CF2" w:rsidRPr="00F572F1" w:rsidRDefault="00F572F1" w:rsidP="00F572F1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F572F1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F572F1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F572F1">
          <w:rPr>
            <w:sz w:val="20"/>
            <w:szCs w:val="20"/>
          </w:rPr>
          <w:instrText>PAGE    \* MERGEFORMAT</w:instrText>
        </w:r>
        <w:r w:rsidRPr="00F572F1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572A84" w:rsidRPr="00572A84">
          <w:rPr>
            <w:rFonts w:asciiTheme="majorHAnsi" w:eastAsiaTheme="majorEastAsia" w:hAnsiTheme="majorHAnsi" w:cstheme="majorBidi"/>
            <w:noProof/>
            <w:sz w:val="22"/>
            <w:szCs w:val="22"/>
          </w:rPr>
          <w:t>1</w:t>
        </w:r>
        <w:r w:rsidRPr="00F572F1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C96E" w14:textId="77777777" w:rsidR="00F572F1" w:rsidRDefault="00F5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4138" w14:textId="77777777" w:rsidR="00A043CB" w:rsidRDefault="00A043CB" w:rsidP="00D74EB0">
      <w:pPr>
        <w:spacing w:after="0" w:line="240" w:lineRule="auto"/>
      </w:pPr>
      <w:r>
        <w:separator/>
      </w:r>
    </w:p>
  </w:footnote>
  <w:footnote w:type="continuationSeparator" w:id="0">
    <w:p w14:paraId="0CD48E14" w14:textId="77777777" w:rsidR="00A043CB" w:rsidRDefault="00A043CB" w:rsidP="00D7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1F81" w14:textId="77777777" w:rsidR="00F572F1" w:rsidRDefault="00F5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ABD1" w14:textId="77777777" w:rsidR="00356CF2" w:rsidRDefault="00356CF2" w:rsidP="00F572F1">
    <w:pPr>
      <w:pStyle w:val="Nagwek"/>
      <w:jc w:val="center"/>
    </w:pPr>
    <w:r w:rsidRPr="004A5885">
      <w:rPr>
        <w:noProof/>
        <w:lang w:eastAsia="pl-PL"/>
      </w:rPr>
      <w:drawing>
        <wp:inline distT="0" distB="0" distL="0" distR="0" wp14:anchorId="774F3495" wp14:editId="5B614561">
          <wp:extent cx="4747260" cy="759562"/>
          <wp:effectExtent l="0" t="0" r="0" b="254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393" cy="76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07E6" w14:textId="77777777" w:rsidR="00F572F1" w:rsidRDefault="00F5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02C802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32847F0"/>
    <w:multiLevelType w:val="hybridMultilevel"/>
    <w:tmpl w:val="089CA5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B55272"/>
    <w:multiLevelType w:val="hybridMultilevel"/>
    <w:tmpl w:val="70CCC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17906"/>
    <w:multiLevelType w:val="hybridMultilevel"/>
    <w:tmpl w:val="754C40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475D47"/>
    <w:multiLevelType w:val="hybridMultilevel"/>
    <w:tmpl w:val="A1C6A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306AC4"/>
    <w:multiLevelType w:val="hybridMultilevel"/>
    <w:tmpl w:val="B66C05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F954FA"/>
    <w:multiLevelType w:val="hybridMultilevel"/>
    <w:tmpl w:val="82A21A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D41AB"/>
    <w:multiLevelType w:val="hybridMultilevel"/>
    <w:tmpl w:val="FB28D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3A6BF2"/>
    <w:multiLevelType w:val="hybridMultilevel"/>
    <w:tmpl w:val="D2D85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415A9"/>
    <w:multiLevelType w:val="hybridMultilevel"/>
    <w:tmpl w:val="678A9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20F7"/>
    <w:multiLevelType w:val="hybridMultilevel"/>
    <w:tmpl w:val="952E88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91A361F"/>
    <w:multiLevelType w:val="hybridMultilevel"/>
    <w:tmpl w:val="D388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70121"/>
    <w:multiLevelType w:val="hybridMultilevel"/>
    <w:tmpl w:val="87648DDC"/>
    <w:lvl w:ilvl="0" w:tplc="F54AC35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3F3C"/>
    <w:multiLevelType w:val="hybridMultilevel"/>
    <w:tmpl w:val="2444A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62B4"/>
    <w:multiLevelType w:val="multilevel"/>
    <w:tmpl w:val="DB20D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514950"/>
    <w:multiLevelType w:val="hybridMultilevel"/>
    <w:tmpl w:val="B14E9530"/>
    <w:lvl w:ilvl="0" w:tplc="9640BD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245F7"/>
    <w:multiLevelType w:val="multilevel"/>
    <w:tmpl w:val="C92E9C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4262D"/>
    <w:multiLevelType w:val="hybridMultilevel"/>
    <w:tmpl w:val="0DEC8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68905">
    <w:abstractNumId w:val="14"/>
  </w:num>
  <w:num w:numId="2" w16cid:durableId="1470435505">
    <w:abstractNumId w:val="21"/>
  </w:num>
  <w:num w:numId="3" w16cid:durableId="1686325391">
    <w:abstractNumId w:val="11"/>
  </w:num>
  <w:num w:numId="4" w16cid:durableId="1338269187">
    <w:abstractNumId w:val="16"/>
  </w:num>
  <w:num w:numId="5" w16cid:durableId="1576476167">
    <w:abstractNumId w:val="9"/>
  </w:num>
  <w:num w:numId="6" w16cid:durableId="1703483018">
    <w:abstractNumId w:val="19"/>
  </w:num>
  <w:num w:numId="7" w16cid:durableId="359090176">
    <w:abstractNumId w:val="0"/>
  </w:num>
  <w:num w:numId="8" w16cid:durableId="72318248">
    <w:abstractNumId w:val="8"/>
  </w:num>
  <w:num w:numId="9" w16cid:durableId="615410914">
    <w:abstractNumId w:val="5"/>
  </w:num>
  <w:num w:numId="10" w16cid:durableId="1014839182">
    <w:abstractNumId w:val="12"/>
  </w:num>
  <w:num w:numId="11" w16cid:durableId="1217088296">
    <w:abstractNumId w:val="13"/>
  </w:num>
  <w:num w:numId="12" w16cid:durableId="463818383">
    <w:abstractNumId w:val="1"/>
  </w:num>
  <w:num w:numId="13" w16cid:durableId="28380814">
    <w:abstractNumId w:val="6"/>
  </w:num>
  <w:num w:numId="14" w16cid:durableId="1046023008">
    <w:abstractNumId w:val="18"/>
  </w:num>
  <w:num w:numId="15" w16cid:durableId="95953922">
    <w:abstractNumId w:val="18"/>
  </w:num>
  <w:num w:numId="16" w16cid:durableId="1159466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4330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78704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0907576">
    <w:abstractNumId w:val="24"/>
  </w:num>
  <w:num w:numId="20" w16cid:durableId="1383795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1125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7760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04539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956036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2"/>
    <w:rsid w:val="000001D8"/>
    <w:rsid w:val="0000241A"/>
    <w:rsid w:val="00002A7C"/>
    <w:rsid w:val="00002C6A"/>
    <w:rsid w:val="00004B55"/>
    <w:rsid w:val="00005C0C"/>
    <w:rsid w:val="00005E7C"/>
    <w:rsid w:val="000061EB"/>
    <w:rsid w:val="00007979"/>
    <w:rsid w:val="00007BA2"/>
    <w:rsid w:val="00007D11"/>
    <w:rsid w:val="00007D8F"/>
    <w:rsid w:val="000113D7"/>
    <w:rsid w:val="00011C8A"/>
    <w:rsid w:val="0001256C"/>
    <w:rsid w:val="00014453"/>
    <w:rsid w:val="00015946"/>
    <w:rsid w:val="000159BC"/>
    <w:rsid w:val="00015CC6"/>
    <w:rsid w:val="0001660B"/>
    <w:rsid w:val="00017DE6"/>
    <w:rsid w:val="00017EF1"/>
    <w:rsid w:val="00021B19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295"/>
    <w:rsid w:val="00035578"/>
    <w:rsid w:val="000364D8"/>
    <w:rsid w:val="000367A9"/>
    <w:rsid w:val="00037EFE"/>
    <w:rsid w:val="0004082E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A2D"/>
    <w:rsid w:val="00071C8A"/>
    <w:rsid w:val="00072B9E"/>
    <w:rsid w:val="000749CB"/>
    <w:rsid w:val="00074BE0"/>
    <w:rsid w:val="000750A8"/>
    <w:rsid w:val="00075671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8D5"/>
    <w:rsid w:val="00097A49"/>
    <w:rsid w:val="000A0E75"/>
    <w:rsid w:val="000A200E"/>
    <w:rsid w:val="000A2B9A"/>
    <w:rsid w:val="000A4125"/>
    <w:rsid w:val="000A4250"/>
    <w:rsid w:val="000A4C07"/>
    <w:rsid w:val="000A6485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5A54"/>
    <w:rsid w:val="000C5ED7"/>
    <w:rsid w:val="000C75BD"/>
    <w:rsid w:val="000C77C9"/>
    <w:rsid w:val="000C781E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1865"/>
    <w:rsid w:val="00111BBB"/>
    <w:rsid w:val="001153DB"/>
    <w:rsid w:val="00115D20"/>
    <w:rsid w:val="001204BD"/>
    <w:rsid w:val="00122E9E"/>
    <w:rsid w:val="00123941"/>
    <w:rsid w:val="00124EE0"/>
    <w:rsid w:val="00125B87"/>
    <w:rsid w:val="00127107"/>
    <w:rsid w:val="00130E85"/>
    <w:rsid w:val="001314EF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57C"/>
    <w:rsid w:val="00160A3E"/>
    <w:rsid w:val="0016284D"/>
    <w:rsid w:val="00162888"/>
    <w:rsid w:val="0016336D"/>
    <w:rsid w:val="001639BA"/>
    <w:rsid w:val="001646CF"/>
    <w:rsid w:val="00165407"/>
    <w:rsid w:val="001658BC"/>
    <w:rsid w:val="00165BB6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355C"/>
    <w:rsid w:val="001A4355"/>
    <w:rsid w:val="001A4D5A"/>
    <w:rsid w:val="001A631B"/>
    <w:rsid w:val="001A722E"/>
    <w:rsid w:val="001B2371"/>
    <w:rsid w:val="001B24EB"/>
    <w:rsid w:val="001B2B5A"/>
    <w:rsid w:val="001B2F33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11C3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6A5"/>
    <w:rsid w:val="001F7C76"/>
    <w:rsid w:val="002002D7"/>
    <w:rsid w:val="00201E72"/>
    <w:rsid w:val="00202371"/>
    <w:rsid w:val="00202D55"/>
    <w:rsid w:val="00203C26"/>
    <w:rsid w:val="00204174"/>
    <w:rsid w:val="0020450E"/>
    <w:rsid w:val="002047F4"/>
    <w:rsid w:val="00206247"/>
    <w:rsid w:val="0021084F"/>
    <w:rsid w:val="00210C4C"/>
    <w:rsid w:val="002129B0"/>
    <w:rsid w:val="00215003"/>
    <w:rsid w:val="002153F9"/>
    <w:rsid w:val="00215FD3"/>
    <w:rsid w:val="0022045B"/>
    <w:rsid w:val="00220CC0"/>
    <w:rsid w:val="002211E6"/>
    <w:rsid w:val="00221A05"/>
    <w:rsid w:val="0022240E"/>
    <w:rsid w:val="00222931"/>
    <w:rsid w:val="0022354E"/>
    <w:rsid w:val="002236EA"/>
    <w:rsid w:val="00224471"/>
    <w:rsid w:val="00224770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28D0"/>
    <w:rsid w:val="002452B1"/>
    <w:rsid w:val="00245B7B"/>
    <w:rsid w:val="00246030"/>
    <w:rsid w:val="00247911"/>
    <w:rsid w:val="002507C1"/>
    <w:rsid w:val="002536C8"/>
    <w:rsid w:val="00253B19"/>
    <w:rsid w:val="00255F30"/>
    <w:rsid w:val="00256855"/>
    <w:rsid w:val="00257A2A"/>
    <w:rsid w:val="00257A94"/>
    <w:rsid w:val="00260E19"/>
    <w:rsid w:val="00261E4F"/>
    <w:rsid w:val="002621CF"/>
    <w:rsid w:val="00262D13"/>
    <w:rsid w:val="00263EB0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CE3"/>
    <w:rsid w:val="00280FB1"/>
    <w:rsid w:val="00282BD3"/>
    <w:rsid w:val="002830B5"/>
    <w:rsid w:val="00283897"/>
    <w:rsid w:val="00283BCA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5D1E"/>
    <w:rsid w:val="002964FC"/>
    <w:rsid w:val="00297FBC"/>
    <w:rsid w:val="002A097A"/>
    <w:rsid w:val="002A12C5"/>
    <w:rsid w:val="002A1593"/>
    <w:rsid w:val="002A2CB5"/>
    <w:rsid w:val="002A30D3"/>
    <w:rsid w:val="002A33E2"/>
    <w:rsid w:val="002A3530"/>
    <w:rsid w:val="002A4684"/>
    <w:rsid w:val="002A4C18"/>
    <w:rsid w:val="002A62F8"/>
    <w:rsid w:val="002A6D12"/>
    <w:rsid w:val="002A7979"/>
    <w:rsid w:val="002B2659"/>
    <w:rsid w:val="002B2713"/>
    <w:rsid w:val="002B3185"/>
    <w:rsid w:val="002B3426"/>
    <w:rsid w:val="002B5747"/>
    <w:rsid w:val="002B5A4D"/>
    <w:rsid w:val="002B5B0E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3429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7A96"/>
    <w:rsid w:val="002F1099"/>
    <w:rsid w:val="002F15C0"/>
    <w:rsid w:val="002F3C07"/>
    <w:rsid w:val="002F71E4"/>
    <w:rsid w:val="002F7A58"/>
    <w:rsid w:val="003001AF"/>
    <w:rsid w:val="00300C94"/>
    <w:rsid w:val="003034D0"/>
    <w:rsid w:val="0030432B"/>
    <w:rsid w:val="00304523"/>
    <w:rsid w:val="003065BE"/>
    <w:rsid w:val="00306F49"/>
    <w:rsid w:val="00307612"/>
    <w:rsid w:val="00310098"/>
    <w:rsid w:val="00310380"/>
    <w:rsid w:val="00310F6A"/>
    <w:rsid w:val="0031195D"/>
    <w:rsid w:val="003130DB"/>
    <w:rsid w:val="00314FB2"/>
    <w:rsid w:val="00315172"/>
    <w:rsid w:val="00315CA5"/>
    <w:rsid w:val="003167C8"/>
    <w:rsid w:val="00317736"/>
    <w:rsid w:val="00317B43"/>
    <w:rsid w:val="00320DB2"/>
    <w:rsid w:val="003226B1"/>
    <w:rsid w:val="00323186"/>
    <w:rsid w:val="00323AE3"/>
    <w:rsid w:val="00325A65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529E"/>
    <w:rsid w:val="00355663"/>
    <w:rsid w:val="00356CF2"/>
    <w:rsid w:val="00360D62"/>
    <w:rsid w:val="0036192D"/>
    <w:rsid w:val="00362305"/>
    <w:rsid w:val="00362AD1"/>
    <w:rsid w:val="00363AB7"/>
    <w:rsid w:val="00364B8E"/>
    <w:rsid w:val="00365212"/>
    <w:rsid w:val="003659D2"/>
    <w:rsid w:val="00366321"/>
    <w:rsid w:val="00366F11"/>
    <w:rsid w:val="0036777E"/>
    <w:rsid w:val="00370888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11B"/>
    <w:rsid w:val="0038431A"/>
    <w:rsid w:val="00387564"/>
    <w:rsid w:val="00390458"/>
    <w:rsid w:val="0039101C"/>
    <w:rsid w:val="00392011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8FF"/>
    <w:rsid w:val="003B7BF4"/>
    <w:rsid w:val="003C0694"/>
    <w:rsid w:val="003C0EDE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5049"/>
    <w:rsid w:val="003F5246"/>
    <w:rsid w:val="003F7146"/>
    <w:rsid w:val="00400061"/>
    <w:rsid w:val="004048A5"/>
    <w:rsid w:val="0040602A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2632"/>
    <w:rsid w:val="00434293"/>
    <w:rsid w:val="00434A5B"/>
    <w:rsid w:val="004354F9"/>
    <w:rsid w:val="00435791"/>
    <w:rsid w:val="004363DF"/>
    <w:rsid w:val="00436B9D"/>
    <w:rsid w:val="00436E6B"/>
    <w:rsid w:val="0044121C"/>
    <w:rsid w:val="0044144D"/>
    <w:rsid w:val="00442C1F"/>
    <w:rsid w:val="00444925"/>
    <w:rsid w:val="004452FC"/>
    <w:rsid w:val="00445AD4"/>
    <w:rsid w:val="00445D34"/>
    <w:rsid w:val="004461C1"/>
    <w:rsid w:val="00446B94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761A"/>
    <w:rsid w:val="00460426"/>
    <w:rsid w:val="0046079B"/>
    <w:rsid w:val="004610FB"/>
    <w:rsid w:val="00461D07"/>
    <w:rsid w:val="00462343"/>
    <w:rsid w:val="004623EC"/>
    <w:rsid w:val="004625E2"/>
    <w:rsid w:val="00462AAE"/>
    <w:rsid w:val="00463853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652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C56"/>
    <w:rsid w:val="004A317E"/>
    <w:rsid w:val="004A323E"/>
    <w:rsid w:val="004A355C"/>
    <w:rsid w:val="004A461B"/>
    <w:rsid w:val="004A47B5"/>
    <w:rsid w:val="004A55EB"/>
    <w:rsid w:val="004A5E50"/>
    <w:rsid w:val="004A73E0"/>
    <w:rsid w:val="004A7B73"/>
    <w:rsid w:val="004A7C5E"/>
    <w:rsid w:val="004B2460"/>
    <w:rsid w:val="004B2B6E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3A9"/>
    <w:rsid w:val="004F581F"/>
    <w:rsid w:val="004F6C61"/>
    <w:rsid w:val="004F718A"/>
    <w:rsid w:val="004F7579"/>
    <w:rsid w:val="00500C74"/>
    <w:rsid w:val="0050131A"/>
    <w:rsid w:val="00501CE1"/>
    <w:rsid w:val="005022D6"/>
    <w:rsid w:val="00502B5E"/>
    <w:rsid w:val="00503E82"/>
    <w:rsid w:val="00503F24"/>
    <w:rsid w:val="005047BB"/>
    <w:rsid w:val="0050503B"/>
    <w:rsid w:val="005064E7"/>
    <w:rsid w:val="00510681"/>
    <w:rsid w:val="00511F65"/>
    <w:rsid w:val="0051298E"/>
    <w:rsid w:val="005142F5"/>
    <w:rsid w:val="00514365"/>
    <w:rsid w:val="0051551D"/>
    <w:rsid w:val="00515D77"/>
    <w:rsid w:val="00516881"/>
    <w:rsid w:val="005179B3"/>
    <w:rsid w:val="00521350"/>
    <w:rsid w:val="0052157D"/>
    <w:rsid w:val="0052573C"/>
    <w:rsid w:val="0052706D"/>
    <w:rsid w:val="0052719D"/>
    <w:rsid w:val="005308DF"/>
    <w:rsid w:val="00530969"/>
    <w:rsid w:val="00531A4C"/>
    <w:rsid w:val="005320E9"/>
    <w:rsid w:val="0053247A"/>
    <w:rsid w:val="005341E6"/>
    <w:rsid w:val="0053470F"/>
    <w:rsid w:val="00534ECE"/>
    <w:rsid w:val="00540296"/>
    <w:rsid w:val="0054057F"/>
    <w:rsid w:val="005405AE"/>
    <w:rsid w:val="00540A90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5623"/>
    <w:rsid w:val="00556B07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2A84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6BD"/>
    <w:rsid w:val="00594767"/>
    <w:rsid w:val="00594DEF"/>
    <w:rsid w:val="00596EE7"/>
    <w:rsid w:val="00597650"/>
    <w:rsid w:val="005A08CD"/>
    <w:rsid w:val="005A214E"/>
    <w:rsid w:val="005A2587"/>
    <w:rsid w:val="005A3737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67A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934"/>
    <w:rsid w:val="005F3034"/>
    <w:rsid w:val="005F4486"/>
    <w:rsid w:val="005F55B1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287C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4CE"/>
    <w:rsid w:val="0064557D"/>
    <w:rsid w:val="0064572F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616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E78"/>
    <w:rsid w:val="00666F48"/>
    <w:rsid w:val="0066749C"/>
    <w:rsid w:val="00670BCE"/>
    <w:rsid w:val="00672349"/>
    <w:rsid w:val="00672DEA"/>
    <w:rsid w:val="006735C0"/>
    <w:rsid w:val="006753B9"/>
    <w:rsid w:val="006759F6"/>
    <w:rsid w:val="00676141"/>
    <w:rsid w:val="00677082"/>
    <w:rsid w:val="00677AA2"/>
    <w:rsid w:val="00680D14"/>
    <w:rsid w:val="0068328A"/>
    <w:rsid w:val="00684850"/>
    <w:rsid w:val="00686350"/>
    <w:rsid w:val="006864A1"/>
    <w:rsid w:val="00687118"/>
    <w:rsid w:val="006873E9"/>
    <w:rsid w:val="00687E5E"/>
    <w:rsid w:val="0069048B"/>
    <w:rsid w:val="00694202"/>
    <w:rsid w:val="00695095"/>
    <w:rsid w:val="006962E4"/>
    <w:rsid w:val="00697F84"/>
    <w:rsid w:val="006A014B"/>
    <w:rsid w:val="006A04A4"/>
    <w:rsid w:val="006A0D59"/>
    <w:rsid w:val="006A13B2"/>
    <w:rsid w:val="006A1538"/>
    <w:rsid w:val="006A3550"/>
    <w:rsid w:val="006A4D18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D94"/>
    <w:rsid w:val="006D2032"/>
    <w:rsid w:val="006D2AB2"/>
    <w:rsid w:val="006D3177"/>
    <w:rsid w:val="006D4230"/>
    <w:rsid w:val="006D43F6"/>
    <w:rsid w:val="006D4703"/>
    <w:rsid w:val="006D4A56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641D"/>
    <w:rsid w:val="006E77E9"/>
    <w:rsid w:val="006E7E00"/>
    <w:rsid w:val="006F0960"/>
    <w:rsid w:val="006F115F"/>
    <w:rsid w:val="006F1E48"/>
    <w:rsid w:val="006F42F0"/>
    <w:rsid w:val="006F47F9"/>
    <w:rsid w:val="006F4936"/>
    <w:rsid w:val="006F495F"/>
    <w:rsid w:val="006F4A74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2712"/>
    <w:rsid w:val="00713867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DD3"/>
    <w:rsid w:val="00757574"/>
    <w:rsid w:val="00763AF8"/>
    <w:rsid w:val="00764748"/>
    <w:rsid w:val="00764E88"/>
    <w:rsid w:val="007656A3"/>
    <w:rsid w:val="0076654C"/>
    <w:rsid w:val="00766570"/>
    <w:rsid w:val="00767479"/>
    <w:rsid w:val="00770913"/>
    <w:rsid w:val="007730A8"/>
    <w:rsid w:val="00773F0C"/>
    <w:rsid w:val="00774ACC"/>
    <w:rsid w:val="00774EF6"/>
    <w:rsid w:val="00776233"/>
    <w:rsid w:val="00776C85"/>
    <w:rsid w:val="007815CF"/>
    <w:rsid w:val="0078192E"/>
    <w:rsid w:val="0078193A"/>
    <w:rsid w:val="00783066"/>
    <w:rsid w:val="007853B3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5EE7"/>
    <w:rsid w:val="007B3236"/>
    <w:rsid w:val="007B4166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1134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1B48"/>
    <w:rsid w:val="00801E24"/>
    <w:rsid w:val="008021CD"/>
    <w:rsid w:val="00802808"/>
    <w:rsid w:val="008034B6"/>
    <w:rsid w:val="00804BD7"/>
    <w:rsid w:val="00805152"/>
    <w:rsid w:val="00806250"/>
    <w:rsid w:val="00806B16"/>
    <w:rsid w:val="008105DE"/>
    <w:rsid w:val="008107A4"/>
    <w:rsid w:val="00810DAE"/>
    <w:rsid w:val="00812BED"/>
    <w:rsid w:val="00812CF6"/>
    <w:rsid w:val="00812F8D"/>
    <w:rsid w:val="0081325A"/>
    <w:rsid w:val="00813647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2ACE"/>
    <w:rsid w:val="0086312C"/>
    <w:rsid w:val="00864C0F"/>
    <w:rsid w:val="00864F07"/>
    <w:rsid w:val="008655AC"/>
    <w:rsid w:val="00865FF8"/>
    <w:rsid w:val="00866CAE"/>
    <w:rsid w:val="00866D4D"/>
    <w:rsid w:val="00867133"/>
    <w:rsid w:val="00867376"/>
    <w:rsid w:val="00870B04"/>
    <w:rsid w:val="00871553"/>
    <w:rsid w:val="00871AF6"/>
    <w:rsid w:val="00872850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6714"/>
    <w:rsid w:val="008869B9"/>
    <w:rsid w:val="00887070"/>
    <w:rsid w:val="00887696"/>
    <w:rsid w:val="00890968"/>
    <w:rsid w:val="008912AD"/>
    <w:rsid w:val="0089172C"/>
    <w:rsid w:val="00891AF2"/>
    <w:rsid w:val="00891D82"/>
    <w:rsid w:val="00893692"/>
    <w:rsid w:val="00893A75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4CA"/>
    <w:rsid w:val="008A6E14"/>
    <w:rsid w:val="008B0ED4"/>
    <w:rsid w:val="008B5DAA"/>
    <w:rsid w:val="008B728B"/>
    <w:rsid w:val="008C0AE6"/>
    <w:rsid w:val="008C1609"/>
    <w:rsid w:val="008C3377"/>
    <w:rsid w:val="008C414D"/>
    <w:rsid w:val="008C45D2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D71AC"/>
    <w:rsid w:val="008E0591"/>
    <w:rsid w:val="008E0F05"/>
    <w:rsid w:val="008E18DB"/>
    <w:rsid w:val="008E197A"/>
    <w:rsid w:val="008E1C64"/>
    <w:rsid w:val="008E1D4D"/>
    <w:rsid w:val="008E3A48"/>
    <w:rsid w:val="008E4B6C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83B"/>
    <w:rsid w:val="00901CF3"/>
    <w:rsid w:val="0090206C"/>
    <w:rsid w:val="0090253A"/>
    <w:rsid w:val="00902AAB"/>
    <w:rsid w:val="009065B5"/>
    <w:rsid w:val="00906D1E"/>
    <w:rsid w:val="00907A3D"/>
    <w:rsid w:val="00910D09"/>
    <w:rsid w:val="0091139D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3DA"/>
    <w:rsid w:val="009373EA"/>
    <w:rsid w:val="00942280"/>
    <w:rsid w:val="009440B7"/>
    <w:rsid w:val="0094598E"/>
    <w:rsid w:val="0094671D"/>
    <w:rsid w:val="00946875"/>
    <w:rsid w:val="00947C82"/>
    <w:rsid w:val="00950B4F"/>
    <w:rsid w:val="00951319"/>
    <w:rsid w:val="00953BF1"/>
    <w:rsid w:val="00953C8A"/>
    <w:rsid w:val="00954746"/>
    <w:rsid w:val="0095519C"/>
    <w:rsid w:val="0095708C"/>
    <w:rsid w:val="0096009E"/>
    <w:rsid w:val="009602D2"/>
    <w:rsid w:val="00961855"/>
    <w:rsid w:val="00961AB9"/>
    <w:rsid w:val="00964658"/>
    <w:rsid w:val="00964810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7E"/>
    <w:rsid w:val="0099141A"/>
    <w:rsid w:val="00992134"/>
    <w:rsid w:val="0099319B"/>
    <w:rsid w:val="00996787"/>
    <w:rsid w:val="0099772F"/>
    <w:rsid w:val="009A0606"/>
    <w:rsid w:val="009A2AD1"/>
    <w:rsid w:val="009A4E52"/>
    <w:rsid w:val="009A618D"/>
    <w:rsid w:val="009A7057"/>
    <w:rsid w:val="009B19B8"/>
    <w:rsid w:val="009B23FD"/>
    <w:rsid w:val="009B2861"/>
    <w:rsid w:val="009B29B7"/>
    <w:rsid w:val="009B5CFA"/>
    <w:rsid w:val="009B60A2"/>
    <w:rsid w:val="009B730D"/>
    <w:rsid w:val="009B7533"/>
    <w:rsid w:val="009B7825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34A3"/>
    <w:rsid w:val="009D3941"/>
    <w:rsid w:val="009D3BDF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F113D"/>
    <w:rsid w:val="009F3B71"/>
    <w:rsid w:val="009F4C6F"/>
    <w:rsid w:val="009F59FA"/>
    <w:rsid w:val="009F76CD"/>
    <w:rsid w:val="00A02306"/>
    <w:rsid w:val="00A030EF"/>
    <w:rsid w:val="00A043CB"/>
    <w:rsid w:val="00A049DA"/>
    <w:rsid w:val="00A05831"/>
    <w:rsid w:val="00A07961"/>
    <w:rsid w:val="00A07DA5"/>
    <w:rsid w:val="00A112BB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6506"/>
    <w:rsid w:val="00A2758A"/>
    <w:rsid w:val="00A30F7D"/>
    <w:rsid w:val="00A315AE"/>
    <w:rsid w:val="00A32857"/>
    <w:rsid w:val="00A33422"/>
    <w:rsid w:val="00A342B3"/>
    <w:rsid w:val="00A37D0C"/>
    <w:rsid w:val="00A40FC8"/>
    <w:rsid w:val="00A43A46"/>
    <w:rsid w:val="00A452F3"/>
    <w:rsid w:val="00A516B8"/>
    <w:rsid w:val="00A52036"/>
    <w:rsid w:val="00A52962"/>
    <w:rsid w:val="00A53CBB"/>
    <w:rsid w:val="00A54F05"/>
    <w:rsid w:val="00A55225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4478"/>
    <w:rsid w:val="00A7487F"/>
    <w:rsid w:val="00A7679D"/>
    <w:rsid w:val="00A7726B"/>
    <w:rsid w:val="00A77F7E"/>
    <w:rsid w:val="00A8055B"/>
    <w:rsid w:val="00A815CF"/>
    <w:rsid w:val="00A81961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1AA"/>
    <w:rsid w:val="00AD09E0"/>
    <w:rsid w:val="00AD20BC"/>
    <w:rsid w:val="00AD2198"/>
    <w:rsid w:val="00AD26ED"/>
    <w:rsid w:val="00AD27D6"/>
    <w:rsid w:val="00AD290D"/>
    <w:rsid w:val="00AD327F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46CB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38F5"/>
    <w:rsid w:val="00B04434"/>
    <w:rsid w:val="00B0549B"/>
    <w:rsid w:val="00B10CD0"/>
    <w:rsid w:val="00B1151F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3F0A"/>
    <w:rsid w:val="00B34586"/>
    <w:rsid w:val="00B3597C"/>
    <w:rsid w:val="00B3682C"/>
    <w:rsid w:val="00B37AAC"/>
    <w:rsid w:val="00B40EBF"/>
    <w:rsid w:val="00B41679"/>
    <w:rsid w:val="00B4172C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3286"/>
    <w:rsid w:val="00B83812"/>
    <w:rsid w:val="00B84D2A"/>
    <w:rsid w:val="00B85440"/>
    <w:rsid w:val="00B8729E"/>
    <w:rsid w:val="00B9164F"/>
    <w:rsid w:val="00B91A43"/>
    <w:rsid w:val="00B91A61"/>
    <w:rsid w:val="00B91AD5"/>
    <w:rsid w:val="00B9204E"/>
    <w:rsid w:val="00B923A2"/>
    <w:rsid w:val="00B92944"/>
    <w:rsid w:val="00B93B50"/>
    <w:rsid w:val="00B9436D"/>
    <w:rsid w:val="00B94DF7"/>
    <w:rsid w:val="00B9538E"/>
    <w:rsid w:val="00B95B57"/>
    <w:rsid w:val="00B96075"/>
    <w:rsid w:val="00B960D9"/>
    <w:rsid w:val="00B963A6"/>
    <w:rsid w:val="00B96D9C"/>
    <w:rsid w:val="00BA1016"/>
    <w:rsid w:val="00BA149A"/>
    <w:rsid w:val="00BA25F8"/>
    <w:rsid w:val="00BA3FBE"/>
    <w:rsid w:val="00BA4BB5"/>
    <w:rsid w:val="00BA51F0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F2B54"/>
    <w:rsid w:val="00BF3279"/>
    <w:rsid w:val="00BF3823"/>
    <w:rsid w:val="00BF42C0"/>
    <w:rsid w:val="00BF4699"/>
    <w:rsid w:val="00BF4D9E"/>
    <w:rsid w:val="00C00B8F"/>
    <w:rsid w:val="00C03950"/>
    <w:rsid w:val="00C0488A"/>
    <w:rsid w:val="00C0510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17E41"/>
    <w:rsid w:val="00C20F08"/>
    <w:rsid w:val="00C224E1"/>
    <w:rsid w:val="00C226CA"/>
    <w:rsid w:val="00C22926"/>
    <w:rsid w:val="00C23409"/>
    <w:rsid w:val="00C24ACF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1C7"/>
    <w:rsid w:val="00C54A49"/>
    <w:rsid w:val="00C55528"/>
    <w:rsid w:val="00C57580"/>
    <w:rsid w:val="00C604B9"/>
    <w:rsid w:val="00C62D3B"/>
    <w:rsid w:val="00C62E2D"/>
    <w:rsid w:val="00C635C9"/>
    <w:rsid w:val="00C63F16"/>
    <w:rsid w:val="00C64597"/>
    <w:rsid w:val="00C64DBA"/>
    <w:rsid w:val="00C659F1"/>
    <w:rsid w:val="00C66635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6980"/>
    <w:rsid w:val="00C873AF"/>
    <w:rsid w:val="00C90318"/>
    <w:rsid w:val="00C9089B"/>
    <w:rsid w:val="00C91323"/>
    <w:rsid w:val="00C93242"/>
    <w:rsid w:val="00C9586E"/>
    <w:rsid w:val="00C9602C"/>
    <w:rsid w:val="00C96A1C"/>
    <w:rsid w:val="00C975C6"/>
    <w:rsid w:val="00CA1F26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5084"/>
    <w:rsid w:val="00CC5D1C"/>
    <w:rsid w:val="00CC5FC8"/>
    <w:rsid w:val="00CD05FC"/>
    <w:rsid w:val="00CD2686"/>
    <w:rsid w:val="00CD2991"/>
    <w:rsid w:val="00CD299B"/>
    <w:rsid w:val="00CD29C1"/>
    <w:rsid w:val="00CD302C"/>
    <w:rsid w:val="00CD3152"/>
    <w:rsid w:val="00CD4C8F"/>
    <w:rsid w:val="00CD4EF3"/>
    <w:rsid w:val="00CD5205"/>
    <w:rsid w:val="00CD762E"/>
    <w:rsid w:val="00CE0046"/>
    <w:rsid w:val="00CE0A48"/>
    <w:rsid w:val="00CE1524"/>
    <w:rsid w:val="00CE1D3D"/>
    <w:rsid w:val="00CE503D"/>
    <w:rsid w:val="00CE530F"/>
    <w:rsid w:val="00CE71F9"/>
    <w:rsid w:val="00CF19F2"/>
    <w:rsid w:val="00CF2108"/>
    <w:rsid w:val="00CF2291"/>
    <w:rsid w:val="00CF5160"/>
    <w:rsid w:val="00CF5720"/>
    <w:rsid w:val="00CF5730"/>
    <w:rsid w:val="00CF6C67"/>
    <w:rsid w:val="00CF6FF7"/>
    <w:rsid w:val="00CF7215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FD1"/>
    <w:rsid w:val="00D54339"/>
    <w:rsid w:val="00D54672"/>
    <w:rsid w:val="00D55620"/>
    <w:rsid w:val="00D557BE"/>
    <w:rsid w:val="00D563EB"/>
    <w:rsid w:val="00D563F1"/>
    <w:rsid w:val="00D62FA3"/>
    <w:rsid w:val="00D67E35"/>
    <w:rsid w:val="00D702EB"/>
    <w:rsid w:val="00D70E4F"/>
    <w:rsid w:val="00D72F8C"/>
    <w:rsid w:val="00D74A76"/>
    <w:rsid w:val="00D74EB0"/>
    <w:rsid w:val="00D76468"/>
    <w:rsid w:val="00D76785"/>
    <w:rsid w:val="00D77654"/>
    <w:rsid w:val="00D805F0"/>
    <w:rsid w:val="00D80A4D"/>
    <w:rsid w:val="00D8105D"/>
    <w:rsid w:val="00D81169"/>
    <w:rsid w:val="00D815A7"/>
    <w:rsid w:val="00D81615"/>
    <w:rsid w:val="00D81AC3"/>
    <w:rsid w:val="00D81FDB"/>
    <w:rsid w:val="00D8362A"/>
    <w:rsid w:val="00D85B9F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630C"/>
    <w:rsid w:val="00DC00C6"/>
    <w:rsid w:val="00DC16DE"/>
    <w:rsid w:val="00DC1995"/>
    <w:rsid w:val="00DC1A65"/>
    <w:rsid w:val="00DC287E"/>
    <w:rsid w:val="00DC334F"/>
    <w:rsid w:val="00DC337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6075"/>
    <w:rsid w:val="00DD6C69"/>
    <w:rsid w:val="00DD7413"/>
    <w:rsid w:val="00DE0099"/>
    <w:rsid w:val="00DE07DE"/>
    <w:rsid w:val="00DE146A"/>
    <w:rsid w:val="00DE3714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D5"/>
    <w:rsid w:val="00DF127E"/>
    <w:rsid w:val="00DF1849"/>
    <w:rsid w:val="00DF288D"/>
    <w:rsid w:val="00DF30B4"/>
    <w:rsid w:val="00DF5E65"/>
    <w:rsid w:val="00DF67E6"/>
    <w:rsid w:val="00DF70E9"/>
    <w:rsid w:val="00E00483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6130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7208"/>
    <w:rsid w:val="00E37503"/>
    <w:rsid w:val="00E40370"/>
    <w:rsid w:val="00E40893"/>
    <w:rsid w:val="00E41954"/>
    <w:rsid w:val="00E43848"/>
    <w:rsid w:val="00E44F30"/>
    <w:rsid w:val="00E4630F"/>
    <w:rsid w:val="00E474DC"/>
    <w:rsid w:val="00E475D7"/>
    <w:rsid w:val="00E50523"/>
    <w:rsid w:val="00E50C5B"/>
    <w:rsid w:val="00E51389"/>
    <w:rsid w:val="00E515AF"/>
    <w:rsid w:val="00E566B9"/>
    <w:rsid w:val="00E57458"/>
    <w:rsid w:val="00E60099"/>
    <w:rsid w:val="00E6018B"/>
    <w:rsid w:val="00E60DD4"/>
    <w:rsid w:val="00E6157E"/>
    <w:rsid w:val="00E61DEC"/>
    <w:rsid w:val="00E62286"/>
    <w:rsid w:val="00E62647"/>
    <w:rsid w:val="00E63877"/>
    <w:rsid w:val="00E6715B"/>
    <w:rsid w:val="00E70439"/>
    <w:rsid w:val="00E72540"/>
    <w:rsid w:val="00E72B0B"/>
    <w:rsid w:val="00E72B72"/>
    <w:rsid w:val="00E80FA6"/>
    <w:rsid w:val="00E82C98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617D"/>
    <w:rsid w:val="00EC64C7"/>
    <w:rsid w:val="00ED03D1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E07B4"/>
    <w:rsid w:val="00EE157B"/>
    <w:rsid w:val="00EE24E5"/>
    <w:rsid w:val="00EE3968"/>
    <w:rsid w:val="00EE438D"/>
    <w:rsid w:val="00EE67BC"/>
    <w:rsid w:val="00EE68B0"/>
    <w:rsid w:val="00EE6F4B"/>
    <w:rsid w:val="00EF0B1C"/>
    <w:rsid w:val="00EF0C93"/>
    <w:rsid w:val="00EF0DDF"/>
    <w:rsid w:val="00EF1D8D"/>
    <w:rsid w:val="00EF2467"/>
    <w:rsid w:val="00EF26B7"/>
    <w:rsid w:val="00EF46B0"/>
    <w:rsid w:val="00EF4C62"/>
    <w:rsid w:val="00EF4CC5"/>
    <w:rsid w:val="00EF5B72"/>
    <w:rsid w:val="00EF6EAF"/>
    <w:rsid w:val="00EF6F8D"/>
    <w:rsid w:val="00F01B43"/>
    <w:rsid w:val="00F02BAA"/>
    <w:rsid w:val="00F04467"/>
    <w:rsid w:val="00F07373"/>
    <w:rsid w:val="00F07A73"/>
    <w:rsid w:val="00F1050F"/>
    <w:rsid w:val="00F11E8C"/>
    <w:rsid w:val="00F11F0E"/>
    <w:rsid w:val="00F1367A"/>
    <w:rsid w:val="00F13D1E"/>
    <w:rsid w:val="00F15335"/>
    <w:rsid w:val="00F15D98"/>
    <w:rsid w:val="00F16258"/>
    <w:rsid w:val="00F16D4D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57D7"/>
    <w:rsid w:val="00F4614A"/>
    <w:rsid w:val="00F515EB"/>
    <w:rsid w:val="00F51D49"/>
    <w:rsid w:val="00F54177"/>
    <w:rsid w:val="00F54858"/>
    <w:rsid w:val="00F56545"/>
    <w:rsid w:val="00F56DC3"/>
    <w:rsid w:val="00F57208"/>
    <w:rsid w:val="00F572F1"/>
    <w:rsid w:val="00F573EA"/>
    <w:rsid w:val="00F6038E"/>
    <w:rsid w:val="00F6044D"/>
    <w:rsid w:val="00F60521"/>
    <w:rsid w:val="00F609A3"/>
    <w:rsid w:val="00F60EC7"/>
    <w:rsid w:val="00F61A72"/>
    <w:rsid w:val="00F6274B"/>
    <w:rsid w:val="00F62E5A"/>
    <w:rsid w:val="00F648BB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893"/>
    <w:rsid w:val="00FB273D"/>
    <w:rsid w:val="00FB434A"/>
    <w:rsid w:val="00FB4E97"/>
    <w:rsid w:val="00FB51F9"/>
    <w:rsid w:val="00FB6061"/>
    <w:rsid w:val="00FB7547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427B"/>
    <w:rsid w:val="00FD4CB5"/>
    <w:rsid w:val="00FD6801"/>
    <w:rsid w:val="00FD68FA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7320"/>
    <w:rsid w:val="00FF79B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069F1"/>
  <w15:docId w15:val="{814F4AFE-0744-4A81-9269-DA867A6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098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link w:val="Akapitzlist"/>
    <w:rsid w:val="00E15CAD"/>
  </w:style>
  <w:style w:type="paragraph" w:styleId="Stopka">
    <w:name w:val="footer"/>
    <w:basedOn w:val="Normalny"/>
    <w:link w:val="StopkaZnak"/>
    <w:uiPriority w:val="99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5D1C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71F9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F22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1EC9F-4033-4703-9203-0B3DBE4E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6</cp:revision>
  <cp:lastPrinted>2018-01-09T09:05:00Z</cp:lastPrinted>
  <dcterms:created xsi:type="dcterms:W3CDTF">2022-10-25T05:46:00Z</dcterms:created>
  <dcterms:modified xsi:type="dcterms:W3CDTF">2022-10-31T09:37:00Z</dcterms:modified>
</cp:coreProperties>
</file>