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547B" w14:textId="19E13049" w:rsidR="00072B9E" w:rsidRPr="005F0BE3" w:rsidRDefault="00072B9E" w:rsidP="00122E9E">
      <w:pPr>
        <w:spacing w:line="240" w:lineRule="auto"/>
        <w:rPr>
          <w:rFonts w:ascii="Cambria" w:hAnsi="Cambria"/>
        </w:rPr>
      </w:pPr>
      <w:r w:rsidRPr="005F0BE3">
        <w:rPr>
          <w:rFonts w:ascii="Cambria" w:hAnsi="Cambria"/>
        </w:rPr>
        <w:t xml:space="preserve">Znak sprawy: </w:t>
      </w:r>
      <w:r w:rsidR="003F6F8E" w:rsidRPr="00F50A83">
        <w:rPr>
          <w:rFonts w:ascii="Cambria" w:hAnsi="Cambria"/>
        </w:rPr>
        <w:t>GO-EFS.3411.6.2022</w:t>
      </w:r>
    </w:p>
    <w:p w14:paraId="337FC125" w14:textId="57312F34" w:rsidR="00E63877" w:rsidRPr="005F0BE3" w:rsidRDefault="00E63877" w:rsidP="004A52CC">
      <w:pPr>
        <w:spacing w:line="240" w:lineRule="auto"/>
        <w:ind w:right="-1"/>
        <w:jc w:val="right"/>
        <w:rPr>
          <w:rFonts w:ascii="Cambria" w:hAnsi="Cambria" w:cs="Calibri"/>
          <w:b/>
          <w:i/>
          <w:iCs/>
          <w:u w:val="single"/>
        </w:rPr>
      </w:pPr>
      <w:r w:rsidRPr="005F0BE3">
        <w:rPr>
          <w:rFonts w:ascii="Cambria" w:hAnsi="Cambria" w:cs="Calibri"/>
          <w:b/>
          <w:i/>
          <w:iCs/>
          <w:u w:val="single"/>
        </w:rPr>
        <w:t xml:space="preserve">Załącznik nr </w:t>
      </w:r>
      <w:r w:rsidR="00002C6A" w:rsidRPr="005F0BE3">
        <w:rPr>
          <w:rFonts w:ascii="Cambria" w:hAnsi="Cambria" w:cs="Calibri"/>
          <w:b/>
          <w:i/>
          <w:iCs/>
          <w:u w:val="single"/>
        </w:rPr>
        <w:t>4</w:t>
      </w:r>
    </w:p>
    <w:p w14:paraId="420425E4" w14:textId="6C7BAAF1" w:rsidR="009B7825" w:rsidRPr="005F0BE3" w:rsidRDefault="009B7825" w:rsidP="004A52CC">
      <w:pPr>
        <w:widowControl w:val="0"/>
        <w:suppressAutoHyphens/>
        <w:spacing w:after="0" w:line="288" w:lineRule="auto"/>
        <w:ind w:right="-1"/>
        <w:jc w:val="righ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Wzór oświadczenia o niepodleganiu wykluczeniu,</w:t>
      </w:r>
      <w:r w:rsidR="004A52CC">
        <w:rPr>
          <w:rFonts w:ascii="Cambria" w:eastAsia="Times New Roman" w:hAnsi="Cambria" w:cs="Times New Roman"/>
          <w:b/>
          <w:bCs/>
          <w:kern w:val="2"/>
          <w:lang w:eastAsia="zh-CN"/>
        </w:rPr>
        <w:br/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spełnieniu warunków udziału w postępowaniu</w:t>
      </w:r>
    </w:p>
    <w:p w14:paraId="0FDC6217" w14:textId="280007CC" w:rsidR="009B7825" w:rsidRPr="005F0BE3" w:rsidRDefault="001314EF" w:rsidP="00850439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kern w:val="2"/>
          <w:lang w:eastAsia="zh-CN"/>
        </w:rPr>
      </w:pPr>
      <w:r w:rsidRPr="005F0BE3">
        <w:rPr>
          <w:rFonts w:ascii="Cambria" w:eastAsia="Times New Roman" w:hAnsi="Cambria" w:cs="Times New Roman"/>
          <w:kern w:val="2"/>
          <w:lang w:eastAsia="zh-CN"/>
        </w:rPr>
        <w:t xml:space="preserve">Zamawiający: </w:t>
      </w:r>
      <w:r w:rsidR="00DC157A" w:rsidRPr="00DC157A">
        <w:rPr>
          <w:rFonts w:ascii="Cambria" w:eastAsia="Times New Roman" w:hAnsi="Cambria" w:cs="Times New Roman"/>
          <w:kern w:val="2"/>
          <w:lang w:eastAsia="zh-CN"/>
        </w:rPr>
        <w:t>Gminny Ośrodek Pomocy Społecznej w Lubartowie, ul. Lubelska 18A, 21-100 Lubartów</w:t>
      </w:r>
    </w:p>
    <w:p w14:paraId="6CCA49E9" w14:textId="77777777" w:rsidR="001314EF" w:rsidRPr="005F0BE3" w:rsidRDefault="001314EF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kern w:val="2"/>
          <w:lang w:eastAsia="zh-CN"/>
        </w:rPr>
      </w:pPr>
    </w:p>
    <w:p w14:paraId="5134F326" w14:textId="77777777" w:rsidR="001314EF" w:rsidRPr="005F0BE3" w:rsidRDefault="001314EF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/>
          <w:bCs/>
          <w:kern w:val="2"/>
          <w:sz w:val="16"/>
          <w:szCs w:val="16"/>
          <w:lang w:eastAsia="zh-CN"/>
        </w:rPr>
      </w:pPr>
    </w:p>
    <w:p w14:paraId="14ABCCF2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Podmiot w imieniu, którego składane jest oświadczenie </w:t>
      </w:r>
      <w:r w:rsidRPr="005F0BE3">
        <w:rPr>
          <w:rFonts w:ascii="Cambria" w:eastAsia="Times New Roman" w:hAnsi="Cambria" w:cs="Times New Roman"/>
          <w:b/>
          <w:bCs/>
          <w:i/>
          <w:kern w:val="2"/>
          <w:lang w:eastAsia="zh-CN"/>
        </w:rPr>
        <w:t>(</w:t>
      </w:r>
      <w:r w:rsidRPr="005F0BE3">
        <w:rPr>
          <w:rFonts w:ascii="Cambria" w:eastAsia="Times New Roman" w:hAnsi="Cambria" w:cs="Times New Roman"/>
          <w:bCs/>
          <w:i/>
          <w:kern w:val="2"/>
          <w:lang w:eastAsia="zh-CN"/>
        </w:rPr>
        <w:t>Wykonawca/ Wykonawca wspólnie ubiegający się o zamówienie/Podmiot udostępniający zasoby)</w:t>
      </w: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:</w:t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</w:t>
      </w: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…………………………………………………………..……………………………</w:t>
      </w:r>
    </w:p>
    <w:p w14:paraId="1DE2296C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i/>
          <w:kern w:val="2"/>
          <w:lang w:eastAsia="zh-CN"/>
        </w:rPr>
        <w:t xml:space="preserve">                         (pełna nazwa/firma, adres, w zależności od podmiotu: NIP/ PESEL, KRS/ </w:t>
      </w:r>
      <w:proofErr w:type="spellStart"/>
      <w:r w:rsidRPr="005F0BE3">
        <w:rPr>
          <w:rFonts w:ascii="Cambria" w:eastAsia="Times New Roman" w:hAnsi="Cambria" w:cs="Times New Roman"/>
          <w:bCs/>
          <w:i/>
          <w:kern w:val="2"/>
          <w:lang w:eastAsia="zh-CN"/>
        </w:rPr>
        <w:t>CEiDG</w:t>
      </w:r>
      <w:proofErr w:type="spellEnd"/>
      <w:r w:rsidRPr="005F0BE3">
        <w:rPr>
          <w:rFonts w:ascii="Cambria" w:eastAsia="Times New Roman" w:hAnsi="Cambria" w:cs="Times New Roman"/>
          <w:bCs/>
          <w:i/>
          <w:kern w:val="2"/>
          <w:lang w:eastAsia="zh-CN"/>
        </w:rPr>
        <w:t>)</w:t>
      </w:r>
    </w:p>
    <w:p w14:paraId="085BCEFB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i/>
          <w:kern w:val="2"/>
          <w:sz w:val="16"/>
          <w:szCs w:val="16"/>
          <w:lang w:eastAsia="zh-CN"/>
        </w:rPr>
      </w:pPr>
    </w:p>
    <w:p w14:paraId="4520363F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u w:val="single"/>
          <w:lang w:eastAsia="zh-CN"/>
        </w:rPr>
        <w:t>reprezentowany przez:</w:t>
      </w:r>
    </w:p>
    <w:p w14:paraId="7FCDD82A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………………………………………………………………………………………………………………</w:t>
      </w:r>
    </w:p>
    <w:p w14:paraId="16EAB5D3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i/>
          <w:kern w:val="2"/>
          <w:lang w:eastAsia="zh-CN"/>
        </w:rPr>
        <w:t>(imię, nazwisko, stanowisko/ podstawa do reprezentacji)</w:t>
      </w:r>
    </w:p>
    <w:p w14:paraId="454E2F27" w14:textId="77777777" w:rsidR="009B7825" w:rsidRPr="005F0BE3" w:rsidRDefault="009B7825" w:rsidP="009B7825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6373BA4A" w14:textId="77777777" w:rsidR="009B7825" w:rsidRPr="005F0BE3" w:rsidRDefault="009B7825" w:rsidP="009B7825">
      <w:pPr>
        <w:widowControl w:val="0"/>
        <w:suppressAutoHyphens/>
        <w:spacing w:after="0" w:line="100" w:lineRule="atLeast"/>
        <w:jc w:val="center"/>
        <w:rPr>
          <w:rFonts w:ascii="Cambria" w:eastAsia="Times New Roman" w:hAnsi="Cambria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sz w:val="24"/>
          <w:szCs w:val="24"/>
          <w:u w:val="single"/>
          <w:lang w:eastAsia="zh-CN"/>
        </w:rPr>
        <w:t>OŚWIADCZENIE O NIEPODLEGANIU WYKLUCZENIU I SPEŁNIANIU WARUNKÓW UDZIAŁU W POSTĘPOWANIU</w:t>
      </w:r>
      <w:r w:rsidRPr="005F0BE3">
        <w:rPr>
          <w:rFonts w:ascii="Cambria" w:eastAsia="Times New Roman" w:hAnsi="Cambria" w:cs="Times New Roman"/>
          <w:b/>
          <w:bCs/>
          <w:kern w:val="2"/>
          <w:sz w:val="24"/>
          <w:szCs w:val="24"/>
          <w:u w:val="single"/>
          <w:lang w:eastAsia="zh-CN"/>
        </w:rPr>
        <w:br/>
        <w:t>W ZAKRESIE WSKAZANYM PRZEZ ZAMAWIAJĄCEGO</w:t>
      </w:r>
    </w:p>
    <w:p w14:paraId="69BEA1E4" w14:textId="77777777" w:rsidR="009B7825" w:rsidRPr="005F0BE3" w:rsidRDefault="009B7825" w:rsidP="009B7825">
      <w:pPr>
        <w:widowControl w:val="0"/>
        <w:suppressAutoHyphens/>
        <w:spacing w:after="0" w:line="100" w:lineRule="atLeast"/>
        <w:jc w:val="center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o którym mowa w art. 125 ust. 1, 4 i 5 ustawy z dnia 11 września 2019 r.</w:t>
      </w:r>
    </w:p>
    <w:p w14:paraId="51558F14" w14:textId="77777777" w:rsidR="009B7825" w:rsidRPr="005F0BE3" w:rsidRDefault="009B7825" w:rsidP="009B7825">
      <w:pPr>
        <w:widowControl w:val="0"/>
        <w:suppressAutoHyphens/>
        <w:spacing w:after="0" w:line="100" w:lineRule="atLeast"/>
        <w:jc w:val="center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Prawo zamówień publicznych (dalej jako: </w:t>
      </w:r>
      <w:proofErr w:type="spellStart"/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Pzp</w:t>
      </w:r>
      <w:proofErr w:type="spellEnd"/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), </w:t>
      </w:r>
    </w:p>
    <w:p w14:paraId="5A5ED7A4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ind w:left="566" w:hanging="283"/>
        <w:jc w:val="center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0383A591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ind w:left="566" w:hanging="283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Na potrzeby postępowania o udzielenie zamówienia publicznego w trybie podstawowym</w:t>
      </w:r>
    </w:p>
    <w:p w14:paraId="6C73703C" w14:textId="7609317D" w:rsidR="009B7825" w:rsidRPr="005F0BE3" w:rsidRDefault="009B7825" w:rsidP="00DC157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pn. </w:t>
      </w:r>
      <w:r w:rsidR="00DC157A">
        <w:rPr>
          <w:rFonts w:ascii="Cambria" w:eastAsia="Times New Roman" w:hAnsi="Cambria" w:cs="Times New Roman"/>
          <w:bCs/>
          <w:kern w:val="2"/>
          <w:lang w:eastAsia="zh-CN"/>
        </w:rPr>
        <w:t xml:space="preserve">Wybór wykonawców </w:t>
      </w:r>
      <w:r w:rsidR="00DC157A" w:rsidRPr="00DC157A">
        <w:rPr>
          <w:rFonts w:ascii="Cambria" w:eastAsia="Times New Roman" w:hAnsi="Cambria" w:cs="Times New Roman"/>
          <w:bCs/>
          <w:kern w:val="2"/>
          <w:lang w:eastAsia="zh-CN"/>
        </w:rPr>
        <w:t>na realizację warsztatów dla członków klubów Seniora w ramach projektu „Zwiększenie dostępności do usług</w:t>
      </w:r>
    </w:p>
    <w:p w14:paraId="23A58F5B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ind w:left="566" w:hanging="283"/>
        <w:jc w:val="center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21795CB8" w14:textId="7F20DA2C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ind w:left="566" w:hanging="283"/>
        <w:jc w:val="center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prowadzonego przez </w:t>
      </w:r>
      <w:r w:rsidR="00002C6A"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Gminę Kock </w:t>
      </w: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oświadczam, co następuje:</w:t>
      </w:r>
    </w:p>
    <w:p w14:paraId="47E6BD55" w14:textId="77777777" w:rsidR="009B7825" w:rsidRPr="005F0BE3" w:rsidRDefault="009B7825" w:rsidP="009B7825">
      <w:pPr>
        <w:widowControl w:val="0"/>
        <w:suppressAutoHyphens/>
        <w:spacing w:after="0" w:line="100" w:lineRule="atLeast"/>
        <w:jc w:val="both"/>
        <w:rPr>
          <w:rFonts w:ascii="Cambria" w:eastAsia="Arial Unicode MS" w:hAnsi="Cambria" w:cs="Times New Roman"/>
          <w:bCs/>
          <w:kern w:val="2"/>
          <w:lang w:eastAsia="zh-CN"/>
        </w:rPr>
      </w:pPr>
    </w:p>
    <w:p w14:paraId="79FA5272" w14:textId="77777777" w:rsidR="009B7825" w:rsidRPr="005F0BE3" w:rsidRDefault="009B7825" w:rsidP="009B7825">
      <w:pPr>
        <w:widowControl w:val="0"/>
        <w:shd w:val="clear" w:color="auto" w:fill="BFBFBF"/>
        <w:suppressAutoHyphens/>
        <w:spacing w:after="0" w:line="276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I. OŚWIADCZENIA DOTYCZĄCE NIEPODLEGANIA WYKLUCZENIU Z POSTĘPOWANIA:</w:t>
      </w:r>
    </w:p>
    <w:p w14:paraId="1339E730" w14:textId="77777777" w:rsidR="009B7825" w:rsidRPr="005F0BE3" w:rsidRDefault="009B7825" w:rsidP="009B78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2F66D502" w14:textId="77777777" w:rsidR="009B7825" w:rsidRPr="005F0BE3" w:rsidRDefault="009B7825" w:rsidP="00E63B36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bookmarkStart w:id="0" w:name="_Hlk66727798"/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Oświadczam, że nie podlegam wykluczeniu z postępowania na podstawie przesłanek z art. 108 ust. 1 ustawy </w:t>
      </w:r>
      <w:proofErr w:type="spellStart"/>
      <w:r w:rsidRPr="005F0BE3">
        <w:rPr>
          <w:rFonts w:ascii="Cambria" w:eastAsia="Times New Roman" w:hAnsi="Cambria" w:cs="Times New Roman"/>
          <w:bCs/>
          <w:kern w:val="2"/>
          <w:lang w:eastAsia="zh-CN"/>
        </w:rPr>
        <w:t>Pzp</w:t>
      </w:r>
      <w:proofErr w:type="spellEnd"/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 </w:t>
      </w:r>
    </w:p>
    <w:p w14:paraId="17068CE3" w14:textId="77777777" w:rsidR="009B7825" w:rsidRPr="005F0BE3" w:rsidRDefault="009B7825" w:rsidP="00E63B36">
      <w:pPr>
        <w:widowControl w:val="0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7157AE2A" w14:textId="77777777" w:rsidR="009B7825" w:rsidRPr="005F0BE3" w:rsidRDefault="009B7825" w:rsidP="00E63B36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Oświadczam, że nie podlegam wykluczeniu z postępowania na podstawie przesłanki z art. 109 ust. 1 pkt 4) ustawy </w:t>
      </w:r>
      <w:proofErr w:type="spellStart"/>
      <w:r w:rsidRPr="005F0BE3">
        <w:rPr>
          <w:rFonts w:ascii="Cambria" w:eastAsia="Times New Roman" w:hAnsi="Cambria" w:cs="Times New Roman"/>
          <w:bCs/>
          <w:kern w:val="2"/>
          <w:lang w:eastAsia="zh-CN"/>
        </w:rPr>
        <w:t>Pzp</w:t>
      </w:r>
      <w:proofErr w:type="spellEnd"/>
      <w:r w:rsidRPr="005F0BE3">
        <w:rPr>
          <w:rFonts w:ascii="Cambria" w:eastAsia="Times New Roman" w:hAnsi="Cambria" w:cs="Times New Roman"/>
          <w:bCs/>
          <w:kern w:val="2"/>
          <w:lang w:eastAsia="zh-CN"/>
        </w:rPr>
        <w:t>.</w:t>
      </w:r>
    </w:p>
    <w:p w14:paraId="4BC168F5" w14:textId="77777777" w:rsidR="009B7825" w:rsidRPr="005F0BE3" w:rsidRDefault="009B7825" w:rsidP="00E63B36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</w:p>
    <w:p w14:paraId="55E467D4" w14:textId="77777777" w:rsidR="009B7825" w:rsidRPr="005F0BE3" w:rsidRDefault="009B7825" w:rsidP="00E63B36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36700E47" w14:textId="77777777" w:rsidR="009B7825" w:rsidRPr="005F0BE3" w:rsidRDefault="009B7825" w:rsidP="00E63B36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</w:p>
    <w:p w14:paraId="03E0809B" w14:textId="2A5EC5EB" w:rsidR="009B7825" w:rsidRPr="005F0BE3" w:rsidRDefault="009B7825" w:rsidP="00E63B36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5F0BE3">
        <w:rPr>
          <w:rFonts w:ascii="Cambria" w:eastAsia="Times New Roman" w:hAnsi="Cambria" w:cs="Times New Roman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F0BE3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5F0BE3">
        <w:rPr>
          <w:rFonts w:ascii="Cambria" w:eastAsia="Times New Roman" w:hAnsi="Cambria" w:cs="Times New Roman"/>
          <w:lang w:eastAsia="pl-PL"/>
        </w:rPr>
        <w:t xml:space="preserve"> </w:t>
      </w:r>
      <w:r w:rsidRPr="005F0BE3">
        <w:rPr>
          <w:rFonts w:ascii="Cambria" w:eastAsia="Times New Roman" w:hAnsi="Cambria" w:cs="Times New Roman"/>
          <w:i/>
          <w:iCs/>
          <w:lang w:eastAsia="pl-PL"/>
        </w:rPr>
        <w:t xml:space="preserve">(jeżeli dotyczy - podać mającą zastosowanie podstawę wykluczenia spośród wymienionych w art. 108 ustawy </w:t>
      </w:r>
      <w:proofErr w:type="spellStart"/>
      <w:r w:rsidRPr="005F0BE3">
        <w:rPr>
          <w:rFonts w:ascii="Cambria" w:eastAsia="Times New Roman" w:hAnsi="Cambria" w:cs="Times New Roman"/>
          <w:i/>
          <w:iCs/>
          <w:lang w:eastAsia="pl-PL"/>
        </w:rPr>
        <w:t>Pzp</w:t>
      </w:r>
      <w:proofErr w:type="spellEnd"/>
      <w:r w:rsidRPr="005F0BE3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  <w:r w:rsidRPr="005F0BE3">
        <w:rPr>
          <w:rFonts w:ascii="Cambria" w:eastAsia="Times New Roman" w:hAnsi="Cambria" w:cs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 w:rsidRPr="005F0BE3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5F0BE3">
        <w:rPr>
          <w:rFonts w:ascii="Cambria" w:eastAsia="Times New Roman" w:hAnsi="Cambria" w:cs="Times New Roman"/>
          <w:lang w:eastAsia="pl-PL"/>
        </w:rPr>
        <w:t xml:space="preserve"> podjąłem następujące środki naprawcze:</w:t>
      </w:r>
    </w:p>
    <w:p w14:paraId="56B2605F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……………………………………………………………………………………………………………</w:t>
      </w:r>
    </w:p>
    <w:p w14:paraId="142800D8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bookmarkEnd w:id="0"/>
    <w:p w14:paraId="5DB51A43" w14:textId="77777777" w:rsidR="009B7825" w:rsidRPr="005F0BE3" w:rsidRDefault="009B7825" w:rsidP="009B7825">
      <w:pPr>
        <w:widowControl w:val="0"/>
        <w:shd w:val="clear" w:color="auto" w:fill="BFBFBF"/>
        <w:suppressAutoHyphens/>
        <w:spacing w:after="0" w:line="276" w:lineRule="auto"/>
        <w:ind w:left="284" w:hanging="284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II. OŚWIADCZENIE DOTYCZĄCE SPEŁNIANIA WARUNKÓW UDZIAŁU </w:t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br/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lastRenderedPageBreak/>
        <w:t>W POSTĘPOWANIU:</w:t>
      </w:r>
    </w:p>
    <w:p w14:paraId="07BD543C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055537C0" w14:textId="77777777" w:rsidR="009B7825" w:rsidRPr="005F0BE3" w:rsidRDefault="009B7825" w:rsidP="009B7825">
      <w:pPr>
        <w:spacing w:after="0" w:line="276" w:lineRule="auto"/>
        <w:jc w:val="both"/>
        <w:rPr>
          <w:rFonts w:ascii="Cambria" w:eastAsia="Times New Roman" w:hAnsi="Cambria" w:cs="Times New Roman"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 xml:space="preserve">II.1. Oświadczenie składane zgodnie z </w:t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art. 125 ust. 1, 4 i 5 </w:t>
      </w:r>
      <w:r w:rsidRPr="005F0BE3">
        <w:rPr>
          <w:rFonts w:ascii="Cambria" w:eastAsia="Times New Roman" w:hAnsi="Cambria" w:cs="Times New Roman"/>
          <w:kern w:val="2"/>
          <w:lang w:eastAsia="zh-CN"/>
        </w:rPr>
        <w:t xml:space="preserve">ustawy </w:t>
      </w:r>
      <w:proofErr w:type="spellStart"/>
      <w:r w:rsidRPr="005F0BE3">
        <w:rPr>
          <w:rFonts w:ascii="Cambria" w:eastAsia="Times New Roman" w:hAnsi="Cambria" w:cs="Times New Roman"/>
          <w:kern w:val="2"/>
          <w:lang w:eastAsia="zh-CN"/>
        </w:rPr>
        <w:t>Pzp</w:t>
      </w:r>
      <w:proofErr w:type="spellEnd"/>
      <w:r w:rsidRPr="005F0BE3">
        <w:rPr>
          <w:rFonts w:ascii="Cambria" w:eastAsia="Times New Roman" w:hAnsi="Cambria" w:cs="Times New Roman"/>
          <w:kern w:val="2"/>
          <w:lang w:eastAsia="zh-CN"/>
        </w:rPr>
        <w:t>.</w:t>
      </w:r>
    </w:p>
    <w:p w14:paraId="31486BD6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lang w:eastAsia="pl-PL"/>
        </w:rPr>
      </w:pPr>
      <w:bookmarkStart w:id="1" w:name="_Hlk76262059"/>
      <w:r w:rsidRPr="005F0BE3">
        <w:rPr>
          <w:rFonts w:ascii="Cambria" w:eastAsia="Calibri" w:hAnsi="Cambria" w:cs="Times New Roman"/>
          <w:b/>
          <w:bCs/>
          <w:lang w:eastAsia="pl-PL"/>
        </w:rPr>
        <w:t xml:space="preserve">II.1.1 Składane przez </w:t>
      </w: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Wykonawcę, każdego z Wykonawców występujących wspólnie</w:t>
      </w:r>
      <w:bookmarkEnd w:id="1"/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oraz przez Podmiot udostępniający zasoby:</w:t>
      </w:r>
    </w:p>
    <w:p w14:paraId="425DB53A" w14:textId="3E1BA6C3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2"/>
          <w:highlight w:val="yellow"/>
          <w:lang w:eastAsia="zh-CN"/>
        </w:rPr>
      </w:pPr>
      <w:r w:rsidRPr="005F0BE3">
        <w:rPr>
          <w:rFonts w:ascii="Cambria" w:eastAsia="Calibri" w:hAnsi="Cambria" w:cs="Times New Roman"/>
          <w:lang w:eastAsia="pl-PL"/>
        </w:rPr>
        <w:t>Oświadczam, że spełniam warunki udziału w niniejszym postępowaniu określone przez Zamawiającego w </w:t>
      </w:r>
      <w:r w:rsidR="00002C6A" w:rsidRPr="005F0BE3">
        <w:rPr>
          <w:rFonts w:ascii="Cambria" w:eastAsia="Calibri" w:hAnsi="Cambria" w:cs="Times New Roman"/>
          <w:lang w:eastAsia="pl-PL"/>
        </w:rPr>
        <w:t xml:space="preserve"> </w:t>
      </w:r>
      <w:r w:rsidRPr="005F0BE3">
        <w:rPr>
          <w:rFonts w:ascii="Cambria" w:eastAsia="Calibri" w:hAnsi="Cambria" w:cs="Times New Roman"/>
          <w:lang w:eastAsia="pl-PL"/>
        </w:rPr>
        <w:t xml:space="preserve">SWZ </w:t>
      </w:r>
    </w:p>
    <w:p w14:paraId="1FFE4CA9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kern w:val="2"/>
          <w:sz w:val="16"/>
          <w:szCs w:val="16"/>
          <w:lang w:eastAsia="zh-CN"/>
        </w:rPr>
      </w:pPr>
    </w:p>
    <w:p w14:paraId="79CFBA05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color w:val="000000"/>
          <w:kern w:val="2"/>
          <w:lang w:eastAsia="zh-CN"/>
        </w:rPr>
        <w:t>Powyższe warunki spełniam w n/w zakresie:</w:t>
      </w:r>
      <w:r w:rsidRPr="005F0BE3">
        <w:rPr>
          <w:rFonts w:ascii="Cambria" w:eastAsia="Times New Roman" w:hAnsi="Cambria" w:cs="Times New Roman"/>
          <w:b/>
          <w:color w:val="000000"/>
          <w:kern w:val="2"/>
          <w:vertAlign w:val="superscript"/>
          <w:lang w:eastAsia="zh-CN"/>
        </w:rPr>
        <w:footnoteReference w:id="1"/>
      </w:r>
    </w:p>
    <w:p w14:paraId="31204EB9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color w:val="000000"/>
          <w:kern w:val="2"/>
          <w:lang w:eastAsia="zh-CN"/>
        </w:rPr>
        <w:t>…………………………………………………………………………………………………………….</w:t>
      </w:r>
    </w:p>
    <w:p w14:paraId="3F78E141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u w:val="single"/>
          <w:lang w:eastAsia="zh-CN"/>
        </w:rPr>
      </w:pPr>
      <w:r w:rsidRPr="005F0BE3">
        <w:rPr>
          <w:rFonts w:ascii="Cambria" w:eastAsia="Times New Roman" w:hAnsi="Cambria" w:cs="Times New Roman"/>
          <w:bCs/>
          <w:color w:val="000000"/>
          <w:kern w:val="2"/>
          <w:sz w:val="24"/>
          <w:szCs w:val="24"/>
          <w:lang w:eastAsia="zh-CN"/>
        </w:rPr>
        <w:t>oraz wykonam usługi, do realizacji których wymagane zdolności są wymagane.</w:t>
      </w:r>
    </w:p>
    <w:p w14:paraId="1B66507C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kern w:val="2"/>
          <w:sz w:val="16"/>
          <w:szCs w:val="16"/>
          <w:u w:val="single"/>
          <w:lang w:eastAsia="zh-CN"/>
        </w:rPr>
      </w:pPr>
    </w:p>
    <w:p w14:paraId="3F2A5EAB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kern w:val="2"/>
          <w:u w:val="single"/>
          <w:lang w:eastAsia="zh-CN"/>
        </w:rPr>
      </w:pPr>
      <w:r w:rsidRPr="005F0BE3">
        <w:rPr>
          <w:rFonts w:ascii="Cambria" w:eastAsia="Times New Roman" w:hAnsi="Cambria" w:cs="Times New Roman"/>
          <w:b/>
          <w:color w:val="000000"/>
          <w:kern w:val="2"/>
          <w:u w:val="single"/>
          <w:lang w:eastAsia="zh-CN"/>
        </w:rPr>
        <w:t>i/lub</w:t>
      </w:r>
    </w:p>
    <w:p w14:paraId="577E93BF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b/>
          <w:i/>
          <w:iCs/>
          <w:sz w:val="16"/>
          <w:szCs w:val="16"/>
          <w:lang w:eastAsia="pl-PL"/>
        </w:rPr>
      </w:pPr>
    </w:p>
    <w:p w14:paraId="2DF6E71F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kern w:val="2"/>
          <w:u w:val="single"/>
          <w:lang w:eastAsia="zh-CN"/>
        </w:rPr>
      </w:pPr>
      <w:r w:rsidRPr="005F0BE3">
        <w:rPr>
          <w:rFonts w:ascii="Cambria" w:eastAsia="Calibri" w:hAnsi="Cambria" w:cs="Times New Roman"/>
          <w:b/>
          <w:lang w:eastAsia="pl-PL"/>
        </w:rPr>
        <w:t xml:space="preserve">II.1.2 Składane przez </w:t>
      </w:r>
      <w:r w:rsidRPr="005F0BE3">
        <w:rPr>
          <w:rFonts w:ascii="Cambria" w:eastAsia="Times New Roman" w:hAnsi="Cambria" w:cs="Times New Roman"/>
          <w:b/>
          <w:kern w:val="2"/>
          <w:lang w:eastAsia="zh-CN"/>
        </w:rPr>
        <w:t>Wykonawcę lub Wykonawców występujących wspólnie (jeżeli dotyczy):</w:t>
      </w:r>
    </w:p>
    <w:p w14:paraId="740D56D7" w14:textId="45D95C42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kern w:val="3"/>
          <w:u w:val="single"/>
          <w:lang w:eastAsia="zh-CN"/>
        </w:rPr>
      </w:pPr>
      <w:r w:rsidRPr="005F0BE3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Oświadczam, że w celu wykazania spełniania warunków udziału w postępowaniu, określonych przez Zamawiającego w SWZ, polegam na zasobach następującego/</w:t>
      </w:r>
      <w:proofErr w:type="spellStart"/>
      <w:r w:rsidRPr="005F0BE3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ych</w:t>
      </w:r>
      <w:proofErr w:type="spellEnd"/>
      <w:r w:rsidRPr="005F0BE3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 Podmiotu/ów:</w:t>
      </w:r>
    </w:p>
    <w:p w14:paraId="3EC97A5B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2"/>
          <w:sz w:val="16"/>
          <w:szCs w:val="16"/>
          <w:lang w:eastAsia="zh-CN"/>
        </w:rPr>
      </w:pPr>
    </w:p>
    <w:p w14:paraId="5267BF76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1) ...........................................................................................................................................</w:t>
      </w:r>
    </w:p>
    <w:p w14:paraId="7128F9DD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Cs/>
          <w:i/>
          <w:iCs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i/>
          <w:iCs/>
          <w:color w:val="000000"/>
          <w:kern w:val="2"/>
          <w:lang w:eastAsia="zh-CN"/>
        </w:rPr>
        <w:t>(wskazać firmę / imię i nazwisko, siedzibę i adres)</w:t>
      </w:r>
    </w:p>
    <w:p w14:paraId="4C0697FC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w następującym zakresie: ......................................................................................................</w:t>
      </w:r>
    </w:p>
    <w:p w14:paraId="34016C66" w14:textId="77777777" w:rsidR="009B7825" w:rsidRPr="005F0BE3" w:rsidRDefault="009B7825" w:rsidP="009B7825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color w:val="000000"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i/>
          <w:iCs/>
          <w:color w:val="000000"/>
          <w:kern w:val="2"/>
          <w:lang w:eastAsia="zh-CN"/>
        </w:rPr>
        <w:t xml:space="preserve">                                               (określić odpowiedni zakres dla wskazanego podmiotu)</w:t>
      </w:r>
    </w:p>
    <w:p w14:paraId="35A85454" w14:textId="77777777" w:rsidR="009B7825" w:rsidRPr="005F0BE3" w:rsidRDefault="009B7825" w:rsidP="009B7825">
      <w:pPr>
        <w:spacing w:after="0" w:line="276" w:lineRule="auto"/>
        <w:jc w:val="both"/>
        <w:rPr>
          <w:rFonts w:ascii="Cambria" w:eastAsia="Calibri" w:hAnsi="Cambria" w:cs="Times New Roman"/>
          <w:i/>
          <w:sz w:val="16"/>
          <w:szCs w:val="16"/>
        </w:rPr>
      </w:pPr>
    </w:p>
    <w:p w14:paraId="15B7FB1A" w14:textId="77777777" w:rsidR="009B7825" w:rsidRPr="005F0BE3" w:rsidRDefault="009B7825" w:rsidP="009B7825">
      <w:pPr>
        <w:shd w:val="clear" w:color="auto" w:fill="BFBFBF"/>
        <w:spacing w:after="0" w:line="276" w:lineRule="auto"/>
        <w:ind w:left="284" w:hanging="284"/>
        <w:rPr>
          <w:rFonts w:ascii="Cambria" w:eastAsia="Palatino Linotype" w:hAnsi="Cambria" w:cs="Times New Roman"/>
          <w:b/>
        </w:rPr>
      </w:pPr>
      <w:r w:rsidRPr="005F0BE3">
        <w:rPr>
          <w:rFonts w:ascii="Cambria" w:eastAsia="Palatino Linotype" w:hAnsi="Cambria" w:cs="Times New Roman"/>
          <w:b/>
        </w:rPr>
        <w:t xml:space="preserve">III. INFORMACJA DOTYCZĄCA DOSTĘPNOŚCI PODMIOTOWYCH ŚRODKÓW DOWODOWYCH </w:t>
      </w:r>
      <w:r w:rsidRPr="005F0BE3">
        <w:rPr>
          <w:rFonts w:ascii="Cambria" w:eastAsia="Palatino Linotype" w:hAnsi="Cambria" w:cs="Times New Roman"/>
          <w:i/>
        </w:rPr>
        <w:t>(jeżeli dotyczy)</w:t>
      </w:r>
    </w:p>
    <w:p w14:paraId="4E28CD17" w14:textId="77777777" w:rsidR="009B7825" w:rsidRPr="005F0BE3" w:rsidRDefault="009B7825" w:rsidP="009B7825">
      <w:pPr>
        <w:spacing w:after="0" w:line="276" w:lineRule="auto"/>
        <w:jc w:val="both"/>
        <w:rPr>
          <w:rFonts w:ascii="Cambria" w:eastAsia="Palatino Linotype" w:hAnsi="Cambria" w:cs="Times New Roman"/>
          <w:sz w:val="16"/>
          <w:szCs w:val="16"/>
        </w:rPr>
      </w:pPr>
    </w:p>
    <w:p w14:paraId="0E50D17C" w14:textId="1A455E35" w:rsidR="009B7825" w:rsidRPr="005F0BE3" w:rsidRDefault="009B7825" w:rsidP="009B7825">
      <w:pPr>
        <w:spacing w:after="0" w:line="276" w:lineRule="auto"/>
        <w:jc w:val="both"/>
        <w:rPr>
          <w:rFonts w:ascii="Cambria" w:eastAsia="Palatino Linotype" w:hAnsi="Cambria" w:cs="Times New Roman"/>
        </w:rPr>
      </w:pPr>
      <w:bookmarkStart w:id="2" w:name="_Hlk66726541"/>
      <w:r w:rsidRPr="005F0BE3">
        <w:rPr>
          <w:rFonts w:ascii="Cambria" w:eastAsia="Palatino Linotype" w:hAnsi="Cambria" w:cs="Times New Roman"/>
        </w:rPr>
        <w:t xml:space="preserve">Jeżeli Zamawiający ma możliwość uzyskania dostępu do podmiotowych środków dowodowych wymaganych w SWZ za pomocą bezpłatnych i ogólnodostępnych baz danych, w szczególności rejestrów publicznych w rozumieniu ustawy z dnia 17 lutego 2005 r. o informatyzacji działalności podmiotów realizujących zadania publiczne prosimy o wskazanie danych umożliwiających dostęp do w/w podmiotowych środków dowodowych </w:t>
      </w:r>
      <w:r w:rsidRPr="005F0BE3">
        <w:rPr>
          <w:rFonts w:ascii="Cambria" w:eastAsia="Palatino Linotype" w:hAnsi="Cambria" w:cs="Times New Roman"/>
          <w:i/>
        </w:rPr>
        <w:t>(np. w przypadku odpisu lub informacji z KRS lub CEIDG można podać adres strony internetowej, na której dostępny jest taki odpis lub informacja)</w:t>
      </w:r>
      <w:r w:rsidRPr="005F0BE3">
        <w:rPr>
          <w:rFonts w:ascii="Cambria" w:eastAsia="Palatino Linotype" w:hAnsi="Cambria" w:cs="Times New Roman"/>
        </w:rPr>
        <w:t>:</w:t>
      </w:r>
    </w:p>
    <w:p w14:paraId="4D814BA0" w14:textId="77777777" w:rsidR="009B7825" w:rsidRPr="005F0BE3" w:rsidRDefault="009B7825" w:rsidP="009B7825">
      <w:pPr>
        <w:spacing w:after="0" w:line="276" w:lineRule="auto"/>
        <w:jc w:val="both"/>
        <w:rPr>
          <w:rFonts w:ascii="Cambria" w:eastAsia="Palatino Linotype" w:hAnsi="Cambria" w:cs="Times New Roman"/>
        </w:rPr>
      </w:pPr>
      <w:r w:rsidRPr="005F0BE3">
        <w:rPr>
          <w:rFonts w:ascii="Cambria" w:eastAsia="Palatino Linotype" w:hAnsi="Cambria" w:cs="Times New Roman"/>
          <w:b/>
        </w:rPr>
        <w:t>URL</w:t>
      </w:r>
      <w:r w:rsidRPr="005F0BE3">
        <w:rPr>
          <w:rFonts w:ascii="Cambria" w:eastAsia="Palatino Linotype" w:hAnsi="Cambria" w:cs="Times New Roman"/>
          <w:b/>
          <w:bCs/>
        </w:rPr>
        <w:t>:</w:t>
      </w:r>
      <w:r w:rsidRPr="005F0BE3">
        <w:rPr>
          <w:rFonts w:ascii="Cambria" w:eastAsia="Palatino Linotype" w:hAnsi="Cambria" w:cs="Times New Roman"/>
        </w:rPr>
        <w:t>…………………………………………………………………………………………………………</w:t>
      </w:r>
    </w:p>
    <w:bookmarkEnd w:id="2"/>
    <w:p w14:paraId="743F2133" w14:textId="77777777" w:rsidR="009B7825" w:rsidRPr="005F0BE3" w:rsidRDefault="009B7825" w:rsidP="009B7825">
      <w:pPr>
        <w:spacing w:after="0" w:line="276" w:lineRule="auto"/>
        <w:rPr>
          <w:rFonts w:ascii="Cambria" w:eastAsia="Palatino Linotype" w:hAnsi="Cambria" w:cs="Times New Roman"/>
          <w:b/>
          <w:sz w:val="16"/>
          <w:szCs w:val="16"/>
        </w:rPr>
      </w:pPr>
    </w:p>
    <w:p w14:paraId="34E986D5" w14:textId="77777777" w:rsidR="009B7825" w:rsidRPr="005F0BE3" w:rsidRDefault="009B7825" w:rsidP="009B7825">
      <w:pPr>
        <w:widowControl w:val="0"/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/>
          <w:bCs/>
          <w:kern w:val="2"/>
          <w:lang w:eastAsia="zh-CN"/>
        </w:rPr>
        <w:t>IV. OŚWIADCZENIE DOTYCZĄCE PODANYCH INFORMACJI:</w:t>
      </w:r>
    </w:p>
    <w:p w14:paraId="7DE66308" w14:textId="77777777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sz w:val="16"/>
          <w:szCs w:val="16"/>
          <w:lang w:eastAsia="zh-CN"/>
        </w:rPr>
      </w:pPr>
    </w:p>
    <w:p w14:paraId="0A7218F4" w14:textId="3E994DAB" w:rsidR="009B7825" w:rsidRPr="005F0BE3" w:rsidRDefault="009B7825" w:rsidP="009B78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kern w:val="2"/>
          <w:lang w:eastAsia="zh-CN"/>
        </w:rPr>
      </w:pPr>
      <w:r w:rsidRPr="005F0BE3">
        <w:rPr>
          <w:rFonts w:ascii="Cambria" w:eastAsia="Times New Roman" w:hAnsi="Cambria" w:cs="Times New Roman"/>
          <w:bCs/>
          <w:kern w:val="2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34039C" w14:textId="77777777" w:rsidR="009B7825" w:rsidRPr="009B7825" w:rsidRDefault="009B7825" w:rsidP="003F6F8E">
      <w:pPr>
        <w:widowControl w:val="0"/>
        <w:suppressAutoHyphens/>
        <w:spacing w:after="0" w:line="288" w:lineRule="auto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zh-CN"/>
        </w:rPr>
      </w:pPr>
      <w:r w:rsidRPr="009B7825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zh-CN"/>
        </w:rPr>
        <w:t xml:space="preserve">Wymagane podpisanie kwalifikowanym podpisem elektronicznym </w:t>
      </w:r>
    </w:p>
    <w:p w14:paraId="247B4FA4" w14:textId="77777777" w:rsidR="009B7825" w:rsidRPr="009B7825" w:rsidRDefault="009B7825" w:rsidP="009B7825">
      <w:pPr>
        <w:widowControl w:val="0"/>
        <w:suppressAutoHyphens/>
        <w:spacing w:after="0" w:line="288" w:lineRule="auto"/>
        <w:ind w:left="1843"/>
        <w:jc w:val="center"/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zh-CN"/>
        </w:rPr>
      </w:pPr>
      <w:r w:rsidRPr="009B7825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zh-CN"/>
        </w:rPr>
        <w:t>lub</w:t>
      </w:r>
      <w:r w:rsidRPr="009B7825">
        <w:rPr>
          <w:rFonts w:ascii="Times New Roman" w:eastAsia="Times New Roman" w:hAnsi="Times New Roman" w:cs="Times New Roman"/>
          <w:b/>
          <w:bCs/>
          <w:color w:val="FF0000"/>
          <w:kern w:val="2"/>
          <w:lang w:eastAsia="zh-CN"/>
        </w:rPr>
        <w:t xml:space="preserve"> </w:t>
      </w:r>
      <w:r w:rsidRPr="009B7825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zh-CN"/>
        </w:rPr>
        <w:t xml:space="preserve">podpisem zaufanym lub podpisem osobistym </w:t>
      </w:r>
    </w:p>
    <w:sectPr w:rsidR="009B7825" w:rsidRPr="009B7825" w:rsidSect="00E63B36">
      <w:headerReference w:type="default" r:id="rId8"/>
      <w:footerReference w:type="default" r:id="rId9"/>
      <w:pgSz w:w="11906" w:h="16838"/>
      <w:pgMar w:top="2127" w:right="1417" w:bottom="993" w:left="1417" w:header="709" w:footer="720" w:gutter="284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89F2" w14:textId="77777777" w:rsidR="00710BDD" w:rsidRDefault="00710BDD" w:rsidP="00D74EB0">
      <w:pPr>
        <w:spacing w:after="0" w:line="240" w:lineRule="auto"/>
      </w:pPr>
      <w:r>
        <w:separator/>
      </w:r>
    </w:p>
  </w:endnote>
  <w:endnote w:type="continuationSeparator" w:id="0">
    <w:p w14:paraId="5C19649A" w14:textId="77777777" w:rsidR="00710BDD" w:rsidRDefault="00710BDD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1020044415"/>
      <w:docPartObj>
        <w:docPartGallery w:val="Page Numbers (Bottom of Page)"/>
        <w:docPartUnique/>
      </w:docPartObj>
    </w:sdtPr>
    <w:sdtContent>
      <w:p w14:paraId="4C425D3B" w14:textId="63B7E3A6" w:rsidR="005F0BE3" w:rsidRPr="005F0BE3" w:rsidRDefault="005F0BE3" w:rsidP="005F0BE3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5F0BE3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5F0BE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5F0BE3">
          <w:rPr>
            <w:sz w:val="20"/>
            <w:szCs w:val="20"/>
          </w:rPr>
          <w:instrText>PAGE    \* MERGEFORMAT</w:instrText>
        </w:r>
        <w:r w:rsidRPr="005F0BE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DC157A" w:rsidRPr="00DC157A">
          <w:rPr>
            <w:rFonts w:asciiTheme="majorHAnsi" w:eastAsiaTheme="majorEastAsia" w:hAnsiTheme="majorHAnsi" w:cstheme="majorBidi"/>
            <w:noProof/>
            <w:sz w:val="22"/>
            <w:szCs w:val="22"/>
          </w:rPr>
          <w:t>2</w:t>
        </w:r>
        <w:r w:rsidRPr="005F0BE3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E141" w14:textId="77777777" w:rsidR="00710BDD" w:rsidRDefault="00710BDD" w:rsidP="00D74EB0">
      <w:pPr>
        <w:spacing w:after="0" w:line="240" w:lineRule="auto"/>
      </w:pPr>
      <w:r>
        <w:separator/>
      </w:r>
    </w:p>
  </w:footnote>
  <w:footnote w:type="continuationSeparator" w:id="0">
    <w:p w14:paraId="005E8714" w14:textId="77777777" w:rsidR="00710BDD" w:rsidRDefault="00710BDD" w:rsidP="00D74EB0">
      <w:pPr>
        <w:spacing w:after="0" w:line="240" w:lineRule="auto"/>
      </w:pPr>
      <w:r>
        <w:continuationSeparator/>
      </w:r>
    </w:p>
  </w:footnote>
  <w:footnote w:id="1">
    <w:p w14:paraId="29AB037F" w14:textId="77777777" w:rsidR="009B7825" w:rsidRPr="00E63B36" w:rsidRDefault="009B7825" w:rsidP="00E63B36">
      <w:pPr>
        <w:pStyle w:val="Tekstprzypisudolnego"/>
        <w:jc w:val="both"/>
        <w:rPr>
          <w:rFonts w:ascii="Cambria" w:hAnsi="Cambria"/>
        </w:rPr>
      </w:pPr>
      <w:r w:rsidRPr="00E63B36">
        <w:rPr>
          <w:rStyle w:val="Odwoanieprzypisudolnego"/>
          <w:rFonts w:ascii="Cambria" w:hAnsi="Cambria"/>
        </w:rPr>
        <w:footnoteRef/>
      </w:r>
      <w:r w:rsidRPr="00E63B36">
        <w:rPr>
          <w:rFonts w:ascii="Cambria" w:hAnsi="Cambria"/>
        </w:rPr>
        <w:t xml:space="preserve"> Każdy Wykonawca występujący wspólnie lub podmiot udostepniający zasoby wykazuje w tym miejscu wyłącznie własne zasoby poprzez odniesienie się do konkretnego warunku udziału w postępowaniu określonego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C732" w14:textId="74535B14" w:rsidR="005F0BE3" w:rsidRDefault="005F0BE3" w:rsidP="005F0BE3">
    <w:pPr>
      <w:pStyle w:val="Nagwek"/>
      <w:jc w:val="center"/>
    </w:pPr>
    <w:r w:rsidRPr="00C87AA5">
      <w:rPr>
        <w:noProof/>
        <w:lang w:eastAsia="pl-PL"/>
      </w:rPr>
      <w:drawing>
        <wp:inline distT="0" distB="0" distL="0" distR="0" wp14:anchorId="4484075F" wp14:editId="76C99725">
          <wp:extent cx="4488180" cy="718068"/>
          <wp:effectExtent l="0" t="0" r="0" b="635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976" cy="72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32847F0"/>
    <w:multiLevelType w:val="hybridMultilevel"/>
    <w:tmpl w:val="089CA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475D47"/>
    <w:multiLevelType w:val="hybridMultilevel"/>
    <w:tmpl w:val="A1C6A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D41AB"/>
    <w:multiLevelType w:val="hybridMultilevel"/>
    <w:tmpl w:val="FB28D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20F7"/>
    <w:multiLevelType w:val="hybridMultilevel"/>
    <w:tmpl w:val="952E88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1A361F"/>
    <w:multiLevelType w:val="hybridMultilevel"/>
    <w:tmpl w:val="D388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0121"/>
    <w:multiLevelType w:val="hybridMultilevel"/>
    <w:tmpl w:val="87648DDC"/>
    <w:lvl w:ilvl="0" w:tplc="F54AC3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62B4"/>
    <w:multiLevelType w:val="multilevel"/>
    <w:tmpl w:val="DB20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514950"/>
    <w:multiLevelType w:val="hybridMultilevel"/>
    <w:tmpl w:val="B14E9530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45F7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262D"/>
    <w:multiLevelType w:val="hybridMultilevel"/>
    <w:tmpl w:val="0DEC8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9689">
    <w:abstractNumId w:val="14"/>
  </w:num>
  <w:num w:numId="2" w16cid:durableId="853029585">
    <w:abstractNumId w:val="21"/>
  </w:num>
  <w:num w:numId="3" w16cid:durableId="187836592">
    <w:abstractNumId w:val="11"/>
  </w:num>
  <w:num w:numId="4" w16cid:durableId="215316053">
    <w:abstractNumId w:val="16"/>
  </w:num>
  <w:num w:numId="5" w16cid:durableId="1879931985">
    <w:abstractNumId w:val="9"/>
  </w:num>
  <w:num w:numId="6" w16cid:durableId="1411125391">
    <w:abstractNumId w:val="19"/>
  </w:num>
  <w:num w:numId="7" w16cid:durableId="1841382584">
    <w:abstractNumId w:val="0"/>
  </w:num>
  <w:num w:numId="8" w16cid:durableId="723258733">
    <w:abstractNumId w:val="8"/>
  </w:num>
  <w:num w:numId="9" w16cid:durableId="1516309935">
    <w:abstractNumId w:val="5"/>
  </w:num>
  <w:num w:numId="10" w16cid:durableId="2086493749">
    <w:abstractNumId w:val="12"/>
  </w:num>
  <w:num w:numId="11" w16cid:durableId="1584492750">
    <w:abstractNumId w:val="13"/>
  </w:num>
  <w:num w:numId="12" w16cid:durableId="2074770811">
    <w:abstractNumId w:val="1"/>
  </w:num>
  <w:num w:numId="13" w16cid:durableId="977226117">
    <w:abstractNumId w:val="6"/>
  </w:num>
  <w:num w:numId="14" w16cid:durableId="1085154290">
    <w:abstractNumId w:val="18"/>
  </w:num>
  <w:num w:numId="15" w16cid:durableId="1473403977">
    <w:abstractNumId w:val="18"/>
  </w:num>
  <w:num w:numId="16" w16cid:durableId="212398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2654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6528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8462191">
    <w:abstractNumId w:val="24"/>
  </w:num>
  <w:num w:numId="20" w16cid:durableId="509412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20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7597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66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6978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2C6A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3CAE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4EF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4471"/>
    <w:rsid w:val="00224770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60E19"/>
    <w:rsid w:val="00261E4F"/>
    <w:rsid w:val="002621CF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34D0"/>
    <w:rsid w:val="0030432B"/>
    <w:rsid w:val="00304523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3E3"/>
    <w:rsid w:val="00317736"/>
    <w:rsid w:val="00317B43"/>
    <w:rsid w:val="00320DB2"/>
    <w:rsid w:val="003226B1"/>
    <w:rsid w:val="00323186"/>
    <w:rsid w:val="00323AE3"/>
    <w:rsid w:val="00325A65"/>
    <w:rsid w:val="00325C13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6F8E"/>
    <w:rsid w:val="003F7146"/>
    <w:rsid w:val="00400061"/>
    <w:rsid w:val="004048A5"/>
    <w:rsid w:val="0040602A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079B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652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2CC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3F24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5623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4767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0BE3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287C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E78"/>
    <w:rsid w:val="00666F48"/>
    <w:rsid w:val="0066749C"/>
    <w:rsid w:val="00670BCE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350"/>
    <w:rsid w:val="006864A1"/>
    <w:rsid w:val="00687118"/>
    <w:rsid w:val="006873E9"/>
    <w:rsid w:val="00687E5E"/>
    <w:rsid w:val="0069048B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641D"/>
    <w:rsid w:val="006E77E9"/>
    <w:rsid w:val="006E7E00"/>
    <w:rsid w:val="006F0960"/>
    <w:rsid w:val="006F115F"/>
    <w:rsid w:val="006F1E48"/>
    <w:rsid w:val="006F42F0"/>
    <w:rsid w:val="006F4451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BDD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30A8"/>
    <w:rsid w:val="00773F0C"/>
    <w:rsid w:val="00774ACC"/>
    <w:rsid w:val="00774EF6"/>
    <w:rsid w:val="00776233"/>
    <w:rsid w:val="00776C8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2BED"/>
    <w:rsid w:val="00812CF6"/>
    <w:rsid w:val="00812F8D"/>
    <w:rsid w:val="0081325A"/>
    <w:rsid w:val="00813647"/>
    <w:rsid w:val="008150B1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439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139D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4810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B7825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941"/>
    <w:rsid w:val="009D3BDF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1CC"/>
    <w:rsid w:val="009F4C6F"/>
    <w:rsid w:val="009F59FA"/>
    <w:rsid w:val="009F76CD"/>
    <w:rsid w:val="00A02306"/>
    <w:rsid w:val="00A030EF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F7D"/>
    <w:rsid w:val="00A315AE"/>
    <w:rsid w:val="00A32857"/>
    <w:rsid w:val="00A33422"/>
    <w:rsid w:val="00A342B3"/>
    <w:rsid w:val="00A37D0C"/>
    <w:rsid w:val="00A40FC8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1AA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4586"/>
    <w:rsid w:val="00B3597C"/>
    <w:rsid w:val="00B3682C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64F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5B57"/>
    <w:rsid w:val="00B96075"/>
    <w:rsid w:val="00B960D9"/>
    <w:rsid w:val="00B963A6"/>
    <w:rsid w:val="00B96D9C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B54"/>
    <w:rsid w:val="00BF3279"/>
    <w:rsid w:val="00BF3823"/>
    <w:rsid w:val="00BF42C0"/>
    <w:rsid w:val="00BF4699"/>
    <w:rsid w:val="00BF4D9E"/>
    <w:rsid w:val="00C00B8F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24E1"/>
    <w:rsid w:val="00C226CA"/>
    <w:rsid w:val="00C22926"/>
    <w:rsid w:val="00C23409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AE"/>
    <w:rsid w:val="00C46FFF"/>
    <w:rsid w:val="00C47284"/>
    <w:rsid w:val="00C47D3E"/>
    <w:rsid w:val="00C541C7"/>
    <w:rsid w:val="00C54A49"/>
    <w:rsid w:val="00C55528"/>
    <w:rsid w:val="00C57580"/>
    <w:rsid w:val="00C604B9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D1C"/>
    <w:rsid w:val="00CC5FC8"/>
    <w:rsid w:val="00CD05FC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2291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57A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6075"/>
    <w:rsid w:val="00DD6C69"/>
    <w:rsid w:val="00DD7413"/>
    <w:rsid w:val="00DE0099"/>
    <w:rsid w:val="00DE07DE"/>
    <w:rsid w:val="00DE146A"/>
    <w:rsid w:val="00DE3714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286"/>
    <w:rsid w:val="00E62647"/>
    <w:rsid w:val="00E63877"/>
    <w:rsid w:val="00E63B36"/>
    <w:rsid w:val="00E6715B"/>
    <w:rsid w:val="00E70439"/>
    <w:rsid w:val="00E72540"/>
    <w:rsid w:val="00E72B0B"/>
    <w:rsid w:val="00E72B72"/>
    <w:rsid w:val="00E80FA6"/>
    <w:rsid w:val="00E82C98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C741F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157B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0A83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9A3"/>
    <w:rsid w:val="00F60EC7"/>
    <w:rsid w:val="00F61A72"/>
    <w:rsid w:val="00F6274B"/>
    <w:rsid w:val="00F62E5A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8FA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069F1"/>
  <w15:docId w15:val="{814F4AFE-0744-4A81-9269-DA867A6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098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uiPriority w:val="99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5DC8-AC64-4FEF-83C9-8F7C7075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5</cp:revision>
  <cp:lastPrinted>2018-01-09T09:05:00Z</cp:lastPrinted>
  <dcterms:created xsi:type="dcterms:W3CDTF">2022-10-25T05:44:00Z</dcterms:created>
  <dcterms:modified xsi:type="dcterms:W3CDTF">2022-10-31T09:36:00Z</dcterms:modified>
</cp:coreProperties>
</file>