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A5B8" w14:textId="6182D44B" w:rsidR="00730D23" w:rsidRPr="00F63D82" w:rsidRDefault="00072B9E" w:rsidP="00730D23">
      <w:pPr>
        <w:pStyle w:val="Tekstpodstawowy"/>
        <w:spacing w:line="549" w:lineRule="auto"/>
        <w:ind w:right="4"/>
        <w:rPr>
          <w:rFonts w:ascii="Cambria" w:hAnsi="Cambria"/>
          <w:sz w:val="22"/>
          <w:szCs w:val="22"/>
        </w:rPr>
      </w:pPr>
      <w:r w:rsidRPr="00F63D82">
        <w:rPr>
          <w:rFonts w:ascii="Cambria" w:hAnsi="Cambria" w:cstheme="minorHAnsi"/>
          <w:sz w:val="22"/>
          <w:szCs w:val="22"/>
        </w:rPr>
        <w:t xml:space="preserve">Znak sprawy: </w:t>
      </w:r>
      <w:r w:rsidR="00730D23" w:rsidRPr="00C03494">
        <w:rPr>
          <w:rFonts w:ascii="Cambria" w:hAnsi="Cambria"/>
          <w:sz w:val="22"/>
          <w:szCs w:val="22"/>
        </w:rPr>
        <w:t>GO-EFS.3411.6.2022</w:t>
      </w:r>
    </w:p>
    <w:p w14:paraId="526F6121" w14:textId="77777777" w:rsidR="001153DB" w:rsidRPr="00F63D82" w:rsidRDefault="005634C0" w:rsidP="0076322A">
      <w:pPr>
        <w:pStyle w:val="Nagwek1"/>
        <w:numPr>
          <w:ilvl w:val="0"/>
          <w:numId w:val="0"/>
        </w:numPr>
        <w:spacing w:line="240" w:lineRule="auto"/>
        <w:jc w:val="right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Załącznik </w:t>
      </w:r>
      <w:r w:rsidR="008A0835" w:rsidRPr="00F63D82">
        <w:rPr>
          <w:rFonts w:ascii="Cambria" w:hAnsi="Cambria" w:cstheme="minorHAnsi"/>
        </w:rPr>
        <w:t>1</w:t>
      </w:r>
    </w:p>
    <w:p w14:paraId="6B75F4EA" w14:textId="77777777" w:rsidR="005634C0" w:rsidRPr="00F63D82" w:rsidRDefault="005634C0" w:rsidP="0076322A">
      <w:pPr>
        <w:tabs>
          <w:tab w:val="num" w:pos="360"/>
        </w:tabs>
        <w:spacing w:line="240" w:lineRule="auto"/>
        <w:jc w:val="center"/>
        <w:rPr>
          <w:rStyle w:val="Uwydatnienie"/>
          <w:rFonts w:ascii="Cambria" w:hAnsi="Cambria" w:cstheme="minorHAnsi"/>
        </w:rPr>
      </w:pPr>
      <w:r w:rsidRPr="00F63D82">
        <w:rPr>
          <w:rStyle w:val="Uwydatnienie"/>
          <w:rFonts w:ascii="Cambria" w:hAnsi="Cambria" w:cstheme="minorHAnsi"/>
        </w:rPr>
        <w:t>OPIS PRZEDMIOTU ZAMÓWIENIA</w:t>
      </w:r>
    </w:p>
    <w:p w14:paraId="27419A03" w14:textId="77777777" w:rsidR="001B3D18" w:rsidRPr="00F63D82" w:rsidRDefault="001B3D18" w:rsidP="0076322A">
      <w:pPr>
        <w:tabs>
          <w:tab w:val="num" w:pos="360"/>
        </w:tabs>
        <w:spacing w:line="240" w:lineRule="auto"/>
        <w:jc w:val="center"/>
        <w:rPr>
          <w:rStyle w:val="Uwydatnienie"/>
          <w:rFonts w:ascii="Cambria" w:hAnsi="Cambria" w:cstheme="minorHAnsi"/>
        </w:rPr>
      </w:pPr>
    </w:p>
    <w:p w14:paraId="5E8265DD" w14:textId="4D4863F1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1</w:t>
      </w:r>
      <w:r w:rsidRPr="00F63D82">
        <w:rPr>
          <w:rStyle w:val="Uwydatnienie"/>
          <w:rFonts w:ascii="Cambria" w:hAnsi="Cambria"/>
          <w:bCs/>
        </w:rPr>
        <w:t>: Zajęcia wokalne - chór</w:t>
      </w:r>
    </w:p>
    <w:p w14:paraId="411FD471" w14:textId="4CA19A05" w:rsidR="004B639A" w:rsidRPr="00F63D82" w:rsidRDefault="004B639A" w:rsidP="004B639A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>zajęć wokalnych (chór).</w:t>
      </w:r>
    </w:p>
    <w:p w14:paraId="7D25D01C" w14:textId="656DD57C" w:rsidR="004B639A" w:rsidRPr="00F63D82" w:rsidRDefault="004B639A" w:rsidP="004B63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>Program, zakres i metoda:</w:t>
      </w:r>
      <w:r w:rsidRPr="00F63D82">
        <w:rPr>
          <w:rFonts w:ascii="Cambria" w:hAnsi="Cambria" w:cstheme="minorHAnsi"/>
        </w:rPr>
        <w:t xml:space="preserve"> </w:t>
      </w:r>
      <w:r w:rsidRPr="00F63D82">
        <w:rPr>
          <w:rFonts w:ascii="Cambria" w:eastAsia="Calibri" w:hAnsi="Cambria" w:cstheme="minorHAnsi"/>
        </w:rPr>
        <w:t xml:space="preserve">Głównym celem zajęć jest </w:t>
      </w:r>
      <w:r w:rsidR="00743804" w:rsidRPr="00F63D82">
        <w:rPr>
          <w:rFonts w:ascii="Cambria" w:eastAsia="Calibri" w:hAnsi="Cambria" w:cstheme="minorHAnsi"/>
        </w:rPr>
        <w:t>kształtowanie wrażliwości artystycznej poprzez doskonalenie śpiewu, poczucia rytmu i emisji głosu. Rezultatem zajęć będzie rozwój psychofizyczny uczestników, zwiększenie zdolności interpretacyjnych utworów i tekstów, poprawa jakości głosu poprzez jego wzmocnienie. Uczestnicy warsztatów poznają tajniki śpiewu zespołowego. W programie miedzy innymi: ćwiczenia wokalne, nauka prawidłowego oddechu i artykulacji, interpretacji, sztuka śpiewu wielogłosowego.</w:t>
      </w:r>
      <w:r w:rsidR="001B0015" w:rsidRPr="00F63D82">
        <w:rPr>
          <w:rFonts w:ascii="Cambria" w:eastAsia="Calibri" w:hAnsi="Cambria" w:cstheme="minorHAnsi"/>
        </w:rPr>
        <w:t xml:space="preserve"> Forma zajęć - wspólny śpiew z towarzyszeniem akompaniamentu i a capella, amatorski.</w:t>
      </w:r>
    </w:p>
    <w:p w14:paraId="2EADB2F1" w14:textId="77777777" w:rsidR="004B639A" w:rsidRPr="00F63D82" w:rsidRDefault="004B639A" w:rsidP="004B639A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>Rekrutacja uczestników zajęć leży po stronie Zamawiającego.</w:t>
      </w:r>
    </w:p>
    <w:p w14:paraId="58B68943" w14:textId="22247535" w:rsidR="004B639A" w:rsidRPr="00F63D82" w:rsidRDefault="004B639A" w:rsidP="004B63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 xml:space="preserve">zajęcia będą zrealizowane w siedzibach klubów seniora zlokalizowanych w Baranówce, Nowodworze i Szczekarkowie (Gmina Lubartów), w pomieszczeniach udostępnionych przez Zamawiającego, w oparciu o wyposażenie oraz materiały dostarczane Zamawiającego. </w:t>
      </w:r>
      <w:r w:rsidR="00F63D82" w:rsidRPr="00F63D82">
        <w:rPr>
          <w:rFonts w:ascii="Cambria" w:eastAsia="Calibri" w:hAnsi="Cambria" w:cstheme="minorHAnsi"/>
        </w:rPr>
        <w:t>Zamawiający</w:t>
      </w:r>
      <w:r w:rsidR="001B0015" w:rsidRPr="00F63D82">
        <w:rPr>
          <w:rFonts w:ascii="Cambria" w:eastAsia="Calibri" w:hAnsi="Cambria" w:cstheme="minorHAnsi"/>
        </w:rPr>
        <w:t xml:space="preserve"> zapewnia </w:t>
      </w:r>
      <w:r w:rsidR="00F63D82" w:rsidRPr="00F63D82">
        <w:rPr>
          <w:rFonts w:ascii="Cambria" w:eastAsia="Calibri" w:hAnsi="Cambria" w:cstheme="minorHAnsi"/>
        </w:rPr>
        <w:t xml:space="preserve">na cele realizacji zamówienia w każdym z klubów: </w:t>
      </w:r>
      <w:r w:rsidR="00F63D82" w:rsidRPr="00F63D82">
        <w:rPr>
          <w:rFonts w:ascii="Cambria" w:hAnsi="Cambria"/>
        </w:rPr>
        <w:t>pianino cyfrowe, zestaw nagłośnieniowy z mikrofonem, radioodtwarzacz, laptop, zestaw: stolik z instrumentami, dostęp do Internetu</w:t>
      </w:r>
      <w:r w:rsidR="001B0015" w:rsidRPr="00F63D82">
        <w:rPr>
          <w:rFonts w:ascii="Cambria" w:eastAsia="Calibri" w:hAnsi="Cambria" w:cstheme="minorHAnsi"/>
        </w:rPr>
        <w:t>.</w:t>
      </w:r>
    </w:p>
    <w:p w14:paraId="6DBCB4A4" w14:textId="31ABBECF" w:rsidR="004B639A" w:rsidRPr="00F63D82" w:rsidRDefault="004B639A" w:rsidP="004B63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 xml:space="preserve">ędą odbywać się w 3 grupach liczących do 35 osób (po 1 grupie w każdym klubie), w wymiarze </w:t>
      </w:r>
      <w:r w:rsidR="00743804" w:rsidRPr="00F63D82">
        <w:rPr>
          <w:rFonts w:ascii="Cambria" w:eastAsia="Calibri" w:hAnsi="Cambria" w:cstheme="minorHAnsi"/>
        </w:rPr>
        <w:t>2</w:t>
      </w:r>
      <w:r w:rsidRPr="00F63D82">
        <w:rPr>
          <w:rFonts w:ascii="Cambria" w:eastAsia="Calibri" w:hAnsi="Cambria" w:cstheme="minorHAnsi"/>
        </w:rPr>
        <w:t>-</w:t>
      </w:r>
      <w:r w:rsidR="00743804" w:rsidRPr="00F63D82">
        <w:rPr>
          <w:rFonts w:ascii="Cambria" w:eastAsia="Calibri" w:hAnsi="Cambria" w:cstheme="minorHAnsi"/>
        </w:rPr>
        <w:t>3</w:t>
      </w:r>
      <w:r w:rsidRPr="00F63D82">
        <w:rPr>
          <w:rFonts w:ascii="Cambria" w:eastAsia="Calibri" w:hAnsi="Cambria" w:cstheme="minorHAnsi"/>
        </w:rPr>
        <w:t xml:space="preserve"> spotkań w miesiącu dla każdej grupy. Czas trwania 1 spotkania </w:t>
      </w:r>
      <w:r w:rsidR="00743804" w:rsidRPr="00F63D82">
        <w:rPr>
          <w:rFonts w:ascii="Cambria" w:eastAsia="Calibri" w:hAnsi="Cambria" w:cstheme="minorHAnsi"/>
        </w:rPr>
        <w:t>2</w:t>
      </w:r>
      <w:r w:rsidRPr="00F63D82">
        <w:rPr>
          <w:rFonts w:ascii="Cambria" w:eastAsia="Calibri" w:hAnsi="Cambria" w:cstheme="minorHAnsi"/>
        </w:rPr>
        <w:t>-</w:t>
      </w:r>
      <w:r w:rsidR="00743804" w:rsidRPr="00F63D82">
        <w:rPr>
          <w:rFonts w:ascii="Cambria" w:eastAsia="Calibri" w:hAnsi="Cambria" w:cstheme="minorHAnsi"/>
        </w:rPr>
        <w:t>3</w:t>
      </w:r>
      <w:r w:rsidRPr="00F63D82">
        <w:rPr>
          <w:rFonts w:ascii="Cambria" w:eastAsia="Calibri" w:hAnsi="Cambria" w:cstheme="minorHAnsi"/>
        </w:rPr>
        <w:t xml:space="preserve"> godziny (1 godzina=60 minut). W okresie realizacji zamówienia, tj. od podpisania umowy do 31 października 2023 r., planowana jest realizacja łącznie </w:t>
      </w:r>
      <w:r w:rsidR="00743804" w:rsidRPr="00F63D82">
        <w:rPr>
          <w:rFonts w:ascii="Cambria" w:eastAsia="Calibri" w:hAnsi="Cambria" w:cstheme="minorHAnsi"/>
        </w:rPr>
        <w:t>216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7B6AE798" w14:textId="27814254" w:rsidR="004B639A" w:rsidRPr="00F63D82" w:rsidRDefault="004B639A" w:rsidP="004B639A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743804" w:rsidRPr="00F63D82">
        <w:rPr>
          <w:rFonts w:ascii="Cambria" w:eastAsia="Calibri" w:hAnsi="Cambria" w:cstheme="minorHAnsi"/>
        </w:rPr>
        <w:t>72</w:t>
      </w:r>
      <w:r w:rsidRPr="00F63D82">
        <w:rPr>
          <w:rFonts w:ascii="Cambria" w:eastAsia="Calibri" w:hAnsi="Cambria" w:cstheme="minorHAnsi"/>
        </w:rPr>
        <w:t xml:space="preserve"> godzin</w:t>
      </w:r>
      <w:r w:rsidR="00743804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zajęć.</w:t>
      </w:r>
    </w:p>
    <w:p w14:paraId="4F43A156" w14:textId="1847384D" w:rsidR="004B639A" w:rsidRPr="00F63D82" w:rsidRDefault="004B639A" w:rsidP="004B639A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743804" w:rsidRPr="00F63D82">
        <w:rPr>
          <w:rFonts w:ascii="Cambria" w:eastAsia="Calibri" w:hAnsi="Cambria" w:cstheme="minorHAnsi"/>
        </w:rPr>
        <w:t xml:space="preserve">72 godziny </w:t>
      </w:r>
      <w:r w:rsidRPr="00F63D82">
        <w:rPr>
          <w:rFonts w:ascii="Cambria" w:eastAsia="Calibri" w:hAnsi="Cambria" w:cstheme="minorHAnsi"/>
        </w:rPr>
        <w:t>zajęć.</w:t>
      </w:r>
    </w:p>
    <w:p w14:paraId="70914877" w14:textId="7ABB51BC" w:rsidR="004B639A" w:rsidRPr="00F63D82" w:rsidRDefault="004B639A" w:rsidP="004B639A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743804" w:rsidRPr="00F63D82">
        <w:rPr>
          <w:rFonts w:ascii="Cambria" w:eastAsia="Calibri" w:hAnsi="Cambria" w:cstheme="minorHAnsi"/>
        </w:rPr>
        <w:t xml:space="preserve">72 godziny </w:t>
      </w:r>
      <w:r w:rsidRPr="00F63D82">
        <w:rPr>
          <w:rFonts w:ascii="Cambria" w:eastAsia="Calibri" w:hAnsi="Cambria" w:cstheme="minorHAnsi"/>
        </w:rPr>
        <w:t>zajęć.</w:t>
      </w:r>
    </w:p>
    <w:p w14:paraId="1095F079" w14:textId="65FBC3F8" w:rsidR="004B639A" w:rsidRPr="00F63D82" w:rsidRDefault="004B639A" w:rsidP="004B639A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</w:t>
      </w:r>
      <w:r w:rsidR="001B0015" w:rsidRPr="00F63D82">
        <w:rPr>
          <w:rFonts w:ascii="Cambria" w:hAnsi="Cambria" w:cstheme="minorHAnsi"/>
        </w:rPr>
        <w:t> </w:t>
      </w:r>
      <w:r w:rsidRPr="00F63D82">
        <w:rPr>
          <w:rFonts w:ascii="Cambria" w:hAnsi="Cambria" w:cstheme="minorHAnsi"/>
        </w:rPr>
        <w:t>Wykonawcę, w przypadku zgłoszenia takiej potrzeby przez Uczestników zajęć. Szczegółowy harmonogram zajęć zostanie ustalony z Wykonawcą po zawarciu umowy.</w:t>
      </w:r>
    </w:p>
    <w:p w14:paraId="63371384" w14:textId="77777777" w:rsidR="004B639A" w:rsidRPr="00F63D82" w:rsidRDefault="004B639A" w:rsidP="004B63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52F4ACAF" w14:textId="77777777" w:rsidR="004B639A" w:rsidRPr="00F63D82" w:rsidRDefault="004B639A" w:rsidP="004B63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0F918779" w14:textId="77777777" w:rsidR="004B639A" w:rsidRPr="00F63D82" w:rsidRDefault="004B639A" w:rsidP="004B63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5D06F4E3" w14:textId="77777777" w:rsidR="004B639A" w:rsidRPr="00F63D82" w:rsidRDefault="004B639A" w:rsidP="004B63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lastRenderedPageBreak/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zajęć; materiały szkoleniowe powinny być przygotowane z uwzględnieniem języka wrażliwego na płeć;</w:t>
      </w:r>
    </w:p>
    <w:p w14:paraId="6EED90B0" w14:textId="240EB1F2" w:rsidR="004B639A" w:rsidRPr="00F63D82" w:rsidRDefault="004B639A" w:rsidP="004B63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realizację łącznie </w:t>
      </w:r>
      <w:r w:rsidR="001B0015" w:rsidRPr="00F63D82">
        <w:rPr>
          <w:rFonts w:ascii="Cambria" w:hAnsi="Cambria" w:cstheme="minorHAnsi"/>
        </w:rPr>
        <w:t>216</w:t>
      </w:r>
      <w:r w:rsidRPr="00F63D82">
        <w:rPr>
          <w:rFonts w:ascii="Cambria" w:hAnsi="Cambria" w:cstheme="minorHAnsi"/>
        </w:rPr>
        <w:t xml:space="preserve">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2AD4A32E" w14:textId="51ACAC7A" w:rsidR="004B639A" w:rsidRPr="00F63D82" w:rsidRDefault="004B639A" w:rsidP="004B63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3A84DD46" w14:textId="77777777" w:rsidR="004B639A" w:rsidRPr="00F63D82" w:rsidRDefault="004B639A" w:rsidP="004B63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16299DCD" w14:textId="77777777" w:rsidR="004B639A" w:rsidRPr="00F63D82" w:rsidRDefault="004B639A" w:rsidP="004B63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55976D01" w14:textId="77777777" w:rsidR="004B639A" w:rsidRPr="00F63D82" w:rsidRDefault="004B639A" w:rsidP="004B63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zajęć oraz ich harmonogramu;</w:t>
      </w:r>
    </w:p>
    <w:p w14:paraId="2D3DADA9" w14:textId="77777777" w:rsidR="004B639A" w:rsidRPr="00F63D82" w:rsidRDefault="004B639A" w:rsidP="004B63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323BEE42" w14:textId="77777777" w:rsidR="004B639A" w:rsidRPr="00F63D82" w:rsidRDefault="004B639A" w:rsidP="004B63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403026DA" w14:textId="77777777" w:rsidR="004B639A" w:rsidRPr="00F63D82" w:rsidRDefault="004B639A" w:rsidP="004B63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124F60F9" w14:textId="07F40EEB" w:rsidR="004B639A" w:rsidRPr="00F63D82" w:rsidRDefault="004B639A" w:rsidP="004B63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tematyka zajęć</w:t>
      </w:r>
      <w:r w:rsidR="001B0015" w:rsidRPr="00F63D82">
        <w:rPr>
          <w:rFonts w:ascii="Cambria" w:hAnsi="Cambria" w:cstheme="minorHAnsi"/>
        </w:rPr>
        <w:t>/utwory</w:t>
      </w:r>
      <w:r w:rsidRPr="00F63D82">
        <w:rPr>
          <w:rFonts w:ascii="Cambria" w:hAnsi="Cambria" w:cstheme="minorHAnsi"/>
        </w:rPr>
        <w:t xml:space="preserve"> </w:t>
      </w:r>
      <w:r w:rsidR="002310D4" w:rsidRPr="00F63D82">
        <w:rPr>
          <w:rFonts w:ascii="Cambria" w:hAnsi="Cambria" w:cstheme="minorHAnsi"/>
        </w:rPr>
        <w:t>uwzględniające</w:t>
      </w:r>
      <w:r w:rsidRPr="00F63D82">
        <w:rPr>
          <w:rFonts w:ascii="Cambria" w:hAnsi="Cambria" w:cstheme="minorHAnsi"/>
        </w:rPr>
        <w:t xml:space="preserve"> zainteresowania i potrzeby osób starszych, częstsze przerwy na odpoczynek, dostosowane do możliwości uczestników tempo zajęć, komunikaty i instrukcje przekazywane prostym, zrozumiałym językiem).</w:t>
      </w:r>
    </w:p>
    <w:p w14:paraId="0A47F9E4" w14:textId="77777777" w:rsidR="004B639A" w:rsidRPr="00F63D82" w:rsidRDefault="004B639A" w:rsidP="004B639A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6158B0D9" w14:textId="3D457AF3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2</w:t>
      </w:r>
      <w:r w:rsidRPr="00F63D82">
        <w:rPr>
          <w:rStyle w:val="Uwydatnienie"/>
          <w:rFonts w:ascii="Cambria" w:hAnsi="Cambria"/>
          <w:bCs/>
        </w:rPr>
        <w:t>: Zajęcia usprawniające pamięć dla seniorów</w:t>
      </w:r>
    </w:p>
    <w:p w14:paraId="6C7F80BB" w14:textId="25E05260" w:rsidR="007E4F46" w:rsidRPr="00F63D82" w:rsidRDefault="007E4F46" w:rsidP="007E4F46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 xml:space="preserve">zajęć </w:t>
      </w:r>
      <w:r w:rsidR="009E29CD" w:rsidRPr="00F63D82">
        <w:rPr>
          <w:rFonts w:ascii="Cambria" w:hAnsi="Cambria" w:cstheme="minorHAnsi"/>
        </w:rPr>
        <w:t xml:space="preserve">pn. </w:t>
      </w:r>
      <w:r w:rsidR="00A74629">
        <w:rPr>
          <w:rFonts w:ascii="Cambria" w:hAnsi="Cambria" w:cstheme="minorHAnsi"/>
        </w:rPr>
        <w:t xml:space="preserve">„Trening pamięci” oraz </w:t>
      </w:r>
      <w:r w:rsidR="009E29CD" w:rsidRPr="00F63D82">
        <w:rPr>
          <w:rFonts w:ascii="Cambria" w:hAnsi="Cambria" w:cstheme="minorHAnsi"/>
        </w:rPr>
        <w:t>„Klub Gier”</w:t>
      </w:r>
      <w:r w:rsidRPr="00F63D82">
        <w:rPr>
          <w:rFonts w:ascii="Cambria" w:eastAsia="Calibri" w:hAnsi="Cambria" w:cstheme="minorHAnsi"/>
        </w:rPr>
        <w:t>.</w:t>
      </w:r>
    </w:p>
    <w:p w14:paraId="727A6A09" w14:textId="0209631E" w:rsidR="007E4F46" w:rsidRPr="00F63D82" w:rsidRDefault="007E4F46" w:rsidP="007E4F4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>Program, zakres i metoda:</w:t>
      </w:r>
      <w:r w:rsidRPr="00F63D82">
        <w:rPr>
          <w:rFonts w:ascii="Cambria" w:hAnsi="Cambria" w:cstheme="minorHAnsi"/>
        </w:rPr>
        <w:t xml:space="preserve"> </w:t>
      </w:r>
      <w:r w:rsidR="002A5CFD" w:rsidRPr="00F63D82">
        <w:rPr>
          <w:rFonts w:ascii="Cambria" w:eastAsia="Calibri" w:hAnsi="Cambria" w:cstheme="minorHAnsi"/>
        </w:rPr>
        <w:t xml:space="preserve">Głównym celem zajęć jest trening umysłu poprzez różnorodne formy aktywnego spędzania czasu wolnego, pobudzenie i doskonalenie umiejętności intelektualnych, zdolności strategicznego myślenia oraz poznanie technik gry w popularnych grach planszowych i karcianych (np. scrabble). Metoda: animacyjne warsztaty </w:t>
      </w:r>
      <w:proofErr w:type="spellStart"/>
      <w:r w:rsidR="002A5CFD" w:rsidRPr="00F63D82">
        <w:rPr>
          <w:rFonts w:ascii="Cambria" w:eastAsia="Calibri" w:hAnsi="Cambria" w:cstheme="minorHAnsi"/>
        </w:rPr>
        <w:t>gamingowe</w:t>
      </w:r>
      <w:proofErr w:type="spellEnd"/>
      <w:r w:rsidR="002A5CFD" w:rsidRPr="00F63D82">
        <w:rPr>
          <w:rFonts w:ascii="Cambria" w:eastAsia="Calibri" w:hAnsi="Cambria" w:cstheme="minorHAnsi"/>
        </w:rPr>
        <w:t>, z wykorzystaniem gier planszowych, karcianych, a także technik gier i zabaw pamięciowych (np. form teatralnych, animacyjnych i integracyjnych) oraz aranżowanych gier terenowych.</w:t>
      </w:r>
    </w:p>
    <w:p w14:paraId="5D42CEE2" w14:textId="77777777" w:rsidR="007E4F46" w:rsidRPr="00F63D82" w:rsidRDefault="007E4F46" w:rsidP="007E4F46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>Rekrutacja uczestników zajęć leży po stronie Zamawiającego.</w:t>
      </w:r>
    </w:p>
    <w:p w14:paraId="6707986E" w14:textId="4535EDFD" w:rsidR="007E4F46" w:rsidRPr="00F63D82" w:rsidRDefault="007E4F46" w:rsidP="007E4F4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>zajęcia będą zrealizowane w siedzibach klubów seniora zlokalizowanych w Baranówce, Nowodworze i Szczekarkowie (Gmina Lubartów), w pomieszczeniach udostępnionych przez Zamawiającego, w oparciu o sprzęt, wyposażenie oraz materiały dostarczane Zamawiającego.</w:t>
      </w:r>
      <w:r w:rsidR="002A5CFD" w:rsidRPr="00F63D82">
        <w:rPr>
          <w:rFonts w:ascii="Cambria" w:eastAsia="Calibri" w:hAnsi="Cambria" w:cstheme="minorHAnsi"/>
        </w:rPr>
        <w:t xml:space="preserve"> Dopuszczalne: realizacja części zajęć w przestrzeni publicznej (otoczenie klubów).</w:t>
      </w:r>
    </w:p>
    <w:p w14:paraId="296F961E" w14:textId="3F8C8DE8" w:rsidR="007E4F46" w:rsidRPr="00F63D82" w:rsidRDefault="007E4F46" w:rsidP="007E4F4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>ędą odbywać się w </w:t>
      </w:r>
      <w:r w:rsidR="00A74629">
        <w:rPr>
          <w:rFonts w:ascii="Cambria" w:eastAsia="Calibri" w:hAnsi="Cambria" w:cstheme="minorHAnsi"/>
        </w:rPr>
        <w:t>6</w:t>
      </w:r>
      <w:r w:rsidRPr="00F63D82">
        <w:rPr>
          <w:rFonts w:ascii="Cambria" w:eastAsia="Calibri" w:hAnsi="Cambria" w:cstheme="minorHAnsi"/>
        </w:rPr>
        <w:t xml:space="preserve"> grupach liczących do 35 osób (po </w:t>
      </w:r>
      <w:r w:rsidR="002A5CFD" w:rsidRPr="00F63D82">
        <w:rPr>
          <w:rFonts w:ascii="Cambria" w:eastAsia="Calibri" w:hAnsi="Cambria" w:cstheme="minorHAnsi"/>
        </w:rPr>
        <w:t>1</w:t>
      </w:r>
      <w:r w:rsidRPr="00F63D82">
        <w:rPr>
          <w:rFonts w:ascii="Cambria" w:eastAsia="Calibri" w:hAnsi="Cambria" w:cstheme="minorHAnsi"/>
        </w:rPr>
        <w:t xml:space="preserve"> grup</w:t>
      </w:r>
      <w:r w:rsidR="002A5CFD" w:rsidRPr="00F63D82">
        <w:rPr>
          <w:rFonts w:ascii="Cambria" w:eastAsia="Calibri" w:hAnsi="Cambria" w:cstheme="minorHAnsi"/>
        </w:rPr>
        <w:t>ie</w:t>
      </w:r>
      <w:r w:rsidRPr="00F63D82">
        <w:rPr>
          <w:rFonts w:ascii="Cambria" w:eastAsia="Calibri" w:hAnsi="Cambria" w:cstheme="minorHAnsi"/>
        </w:rPr>
        <w:t xml:space="preserve"> w każdym klubie), w wymiarze 1-</w:t>
      </w:r>
      <w:r w:rsidR="00A74629">
        <w:rPr>
          <w:rFonts w:ascii="Cambria" w:eastAsia="Calibri" w:hAnsi="Cambria" w:cstheme="minorHAnsi"/>
        </w:rPr>
        <w:t>5</w:t>
      </w:r>
      <w:r w:rsidRPr="00F63D82">
        <w:rPr>
          <w:rFonts w:ascii="Cambria" w:eastAsia="Calibri" w:hAnsi="Cambria" w:cstheme="minorHAnsi"/>
        </w:rPr>
        <w:t xml:space="preserve"> spotkań w miesiącu dla każdej grupy. Czas trwania 1 spotkania </w:t>
      </w:r>
      <w:r w:rsidR="002A5CFD" w:rsidRPr="00F63D82">
        <w:rPr>
          <w:rFonts w:ascii="Cambria" w:eastAsia="Calibri" w:hAnsi="Cambria" w:cstheme="minorHAnsi"/>
        </w:rPr>
        <w:t>1</w:t>
      </w:r>
      <w:r w:rsidRPr="00F63D82">
        <w:rPr>
          <w:rFonts w:ascii="Cambria" w:eastAsia="Calibri" w:hAnsi="Cambria" w:cstheme="minorHAnsi"/>
        </w:rPr>
        <w:t>-</w:t>
      </w:r>
      <w:r w:rsidR="002A5CFD" w:rsidRPr="00F63D82">
        <w:rPr>
          <w:rFonts w:ascii="Cambria" w:eastAsia="Calibri" w:hAnsi="Cambria" w:cstheme="minorHAnsi"/>
        </w:rPr>
        <w:t>2</w:t>
      </w:r>
      <w:r w:rsidRPr="00F63D82">
        <w:rPr>
          <w:rFonts w:ascii="Cambria" w:eastAsia="Calibri" w:hAnsi="Cambria" w:cstheme="minorHAnsi"/>
        </w:rPr>
        <w:t xml:space="preserve"> godziny (1 godzina=60 minut). W okresie realizacji zamówienia, tj. od podpisania umowy do 31 października 2023 r., planowana jest realizacja łącznie </w:t>
      </w:r>
      <w:r w:rsidR="00A74629">
        <w:rPr>
          <w:rFonts w:ascii="Cambria" w:eastAsia="Calibri" w:hAnsi="Cambria" w:cstheme="minorHAnsi"/>
        </w:rPr>
        <w:t>324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38DED4CA" w14:textId="4E60F534" w:rsidR="007E4F46" w:rsidRPr="00F63D82" w:rsidRDefault="007E4F46" w:rsidP="00A74629">
      <w:pPr>
        <w:pStyle w:val="Akapitzlist"/>
        <w:numPr>
          <w:ilvl w:val="0"/>
          <w:numId w:val="39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A74629">
        <w:rPr>
          <w:rFonts w:ascii="Cambria" w:hAnsi="Cambria" w:cstheme="minorHAnsi"/>
        </w:rPr>
        <w:t xml:space="preserve">„Trening pamięci” 72 godziny oraz </w:t>
      </w:r>
      <w:r w:rsidR="00A74629" w:rsidRPr="00F63D82">
        <w:rPr>
          <w:rFonts w:ascii="Cambria" w:hAnsi="Cambria" w:cstheme="minorHAnsi"/>
        </w:rPr>
        <w:t>„Klub Gier</w:t>
      </w:r>
      <w:r w:rsidR="00A74629" w:rsidRPr="00F63D82">
        <w:rPr>
          <w:rFonts w:ascii="Cambria" w:eastAsia="Calibri" w:hAnsi="Cambria" w:cstheme="minorHAnsi"/>
        </w:rPr>
        <w:t xml:space="preserve"> </w:t>
      </w:r>
      <w:r w:rsidR="002A5CFD" w:rsidRPr="00F63D82">
        <w:rPr>
          <w:rFonts w:ascii="Cambria" w:eastAsia="Calibri" w:hAnsi="Cambria" w:cstheme="minorHAnsi"/>
        </w:rPr>
        <w:t>36</w:t>
      </w:r>
      <w:r w:rsidRPr="00F63D82">
        <w:rPr>
          <w:rFonts w:ascii="Cambria" w:eastAsia="Calibri" w:hAnsi="Cambria" w:cstheme="minorHAnsi"/>
        </w:rPr>
        <w:t xml:space="preserve"> godzin zajęć</w:t>
      </w:r>
      <w:r w:rsidR="002A5CFD" w:rsidRPr="00F63D82">
        <w:rPr>
          <w:rFonts w:ascii="Cambria" w:eastAsia="Calibri" w:hAnsi="Cambria" w:cstheme="minorHAnsi"/>
        </w:rPr>
        <w:t>.</w:t>
      </w:r>
    </w:p>
    <w:p w14:paraId="579625B1" w14:textId="6281F1A7" w:rsidR="007E4F46" w:rsidRPr="00F63D82" w:rsidRDefault="007E4F46" w:rsidP="00A74629">
      <w:pPr>
        <w:pStyle w:val="Akapitzlist"/>
        <w:numPr>
          <w:ilvl w:val="0"/>
          <w:numId w:val="39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A74629">
        <w:rPr>
          <w:rFonts w:ascii="Cambria" w:hAnsi="Cambria" w:cstheme="minorHAnsi"/>
        </w:rPr>
        <w:t xml:space="preserve">„Trening pamięci” 72 godziny oraz </w:t>
      </w:r>
      <w:r w:rsidR="00A74629" w:rsidRPr="00F63D82">
        <w:rPr>
          <w:rFonts w:ascii="Cambria" w:hAnsi="Cambria" w:cstheme="minorHAnsi"/>
        </w:rPr>
        <w:t>„Klub Gier</w:t>
      </w:r>
      <w:r w:rsidR="00A74629" w:rsidRPr="00F63D82">
        <w:rPr>
          <w:rFonts w:ascii="Cambria" w:eastAsia="Calibri" w:hAnsi="Cambria" w:cstheme="minorHAnsi"/>
        </w:rPr>
        <w:t xml:space="preserve"> 36 godzin zajęć</w:t>
      </w:r>
      <w:r w:rsidR="002A5CFD" w:rsidRPr="00F63D82">
        <w:rPr>
          <w:rFonts w:ascii="Cambria" w:eastAsia="Calibri" w:hAnsi="Cambria" w:cstheme="minorHAnsi"/>
        </w:rPr>
        <w:t>.</w:t>
      </w:r>
    </w:p>
    <w:p w14:paraId="3630EF1D" w14:textId="31BED03B" w:rsidR="007E4F46" w:rsidRPr="00F63D82" w:rsidRDefault="007E4F46" w:rsidP="00A74629">
      <w:pPr>
        <w:pStyle w:val="Akapitzlist"/>
        <w:numPr>
          <w:ilvl w:val="0"/>
          <w:numId w:val="39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A74629">
        <w:rPr>
          <w:rFonts w:ascii="Cambria" w:hAnsi="Cambria" w:cstheme="minorHAnsi"/>
        </w:rPr>
        <w:t xml:space="preserve">„Trening pamięci” 72 godziny oraz </w:t>
      </w:r>
      <w:r w:rsidR="00A74629" w:rsidRPr="00F63D82">
        <w:rPr>
          <w:rFonts w:ascii="Cambria" w:hAnsi="Cambria" w:cstheme="minorHAnsi"/>
        </w:rPr>
        <w:t>„Klub Gier</w:t>
      </w:r>
      <w:r w:rsidR="00A74629" w:rsidRPr="00F63D82">
        <w:rPr>
          <w:rFonts w:ascii="Cambria" w:eastAsia="Calibri" w:hAnsi="Cambria" w:cstheme="minorHAnsi"/>
        </w:rPr>
        <w:t xml:space="preserve"> 36 godzin zajęć.</w:t>
      </w:r>
    </w:p>
    <w:p w14:paraId="0E51F006" w14:textId="77777777" w:rsidR="007E4F46" w:rsidRPr="00F63D82" w:rsidRDefault="007E4F46" w:rsidP="007E4F46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7871CA67" w14:textId="77777777" w:rsidR="007E4F46" w:rsidRPr="00F63D82" w:rsidRDefault="007E4F46" w:rsidP="007E4F4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406EC269" w14:textId="77777777" w:rsidR="007E4F46" w:rsidRPr="00F63D82" w:rsidRDefault="007E4F46" w:rsidP="007E4F4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74250CAF" w14:textId="77777777" w:rsidR="007E4F46" w:rsidRPr="00F63D82" w:rsidRDefault="007E4F46" w:rsidP="007E4F4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4C648DE9" w14:textId="77777777" w:rsidR="007E4F46" w:rsidRPr="00F63D82" w:rsidRDefault="007E4F46" w:rsidP="007E4F4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zajęć; materiały szkoleniowe powinny być przygotowane z uwzględnieniem języka wrażliwego na płeć;</w:t>
      </w:r>
    </w:p>
    <w:p w14:paraId="48A4F2B2" w14:textId="26008B6C" w:rsidR="007E4F46" w:rsidRPr="00F63D82" w:rsidRDefault="007E4F46" w:rsidP="007E4F4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realizację łącznie </w:t>
      </w:r>
      <w:r w:rsidR="00A74629">
        <w:rPr>
          <w:rFonts w:ascii="Cambria" w:hAnsi="Cambria" w:cstheme="minorHAnsi"/>
        </w:rPr>
        <w:t>324</w:t>
      </w:r>
      <w:r w:rsidRPr="00F63D82">
        <w:rPr>
          <w:rFonts w:ascii="Cambria" w:hAnsi="Cambria" w:cstheme="minorHAnsi"/>
        </w:rPr>
        <w:t xml:space="preserve">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7AFF6257" w14:textId="63964AF7" w:rsidR="007E4F46" w:rsidRPr="00F63D82" w:rsidRDefault="007E4F46" w:rsidP="007E4F4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lastRenderedPageBreak/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326C8EFB" w14:textId="77777777" w:rsidR="007E4F46" w:rsidRPr="00F63D82" w:rsidRDefault="007E4F46" w:rsidP="007E4F4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09B5F1E7" w14:textId="77777777" w:rsidR="007E4F46" w:rsidRPr="00F63D82" w:rsidRDefault="007E4F46" w:rsidP="007E4F4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240DDFAB" w14:textId="77777777" w:rsidR="007E4F46" w:rsidRPr="00F63D82" w:rsidRDefault="007E4F46" w:rsidP="007E4F4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zajęć oraz ich harmonogramu;</w:t>
      </w:r>
    </w:p>
    <w:p w14:paraId="434A782A" w14:textId="77777777" w:rsidR="007E4F46" w:rsidRPr="00F63D82" w:rsidRDefault="007E4F46" w:rsidP="007E4F4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1AF0C352" w14:textId="77777777" w:rsidR="007E4F46" w:rsidRPr="00F63D82" w:rsidRDefault="007E4F46" w:rsidP="007E4F4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2181CF06" w14:textId="77777777" w:rsidR="007E4F46" w:rsidRPr="00F63D82" w:rsidRDefault="007E4F46" w:rsidP="007E4F4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0BEFCF6E" w14:textId="77777777" w:rsidR="007E4F46" w:rsidRPr="00F63D82" w:rsidRDefault="007E4F46" w:rsidP="007E4F4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tematyka zajęć uwzględniająca zainteresowania i potrzeby osób starszych, częstsze przerwy na odpoczynek, dostosowane do możliwości uczestników tempo zajęć, komunikaty i instrukcje przekazywane prostym, zrozumiałym językiem).</w:t>
      </w:r>
    </w:p>
    <w:p w14:paraId="26B189BC" w14:textId="77777777" w:rsidR="007E4F46" w:rsidRPr="00F63D82" w:rsidRDefault="007E4F46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35D405A4" w14:textId="20959CEA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3</w:t>
      </w:r>
      <w:r w:rsidRPr="00F63D82">
        <w:rPr>
          <w:rStyle w:val="Uwydatnienie"/>
          <w:rFonts w:ascii="Cambria" w:hAnsi="Cambria"/>
          <w:bCs/>
        </w:rPr>
        <w:t>: Poradnictwo psychologiczne dla opiekunów faktycznych.</w:t>
      </w:r>
    </w:p>
    <w:p w14:paraId="715B4D7D" w14:textId="3DD48420" w:rsidR="00226F1C" w:rsidRPr="00F63D82" w:rsidRDefault="00226F1C" w:rsidP="00226F1C">
      <w:pPr>
        <w:pStyle w:val="Standard"/>
        <w:spacing w:after="200"/>
        <w:jc w:val="both"/>
        <w:rPr>
          <w:rFonts w:ascii="Cambria" w:hAnsi="Cambria" w:cstheme="minorHAnsi"/>
          <w:sz w:val="22"/>
          <w:szCs w:val="22"/>
        </w:rPr>
      </w:pPr>
      <w:r w:rsidRPr="00F63D82">
        <w:rPr>
          <w:rFonts w:ascii="Cambria" w:hAnsi="Cambria" w:cstheme="minorHAnsi"/>
          <w:sz w:val="22"/>
          <w:szCs w:val="22"/>
        </w:rPr>
        <w:t>Przedmiotem zamówienia jest usługa poradnictwa p</w:t>
      </w:r>
      <w:r w:rsidR="00CD1107" w:rsidRPr="00F63D82">
        <w:rPr>
          <w:rFonts w:ascii="Cambria" w:hAnsi="Cambria" w:cstheme="minorHAnsi"/>
          <w:sz w:val="22"/>
          <w:szCs w:val="22"/>
        </w:rPr>
        <w:t>sychologicznego</w:t>
      </w:r>
      <w:r w:rsidRPr="00F63D82">
        <w:rPr>
          <w:rFonts w:ascii="Cambria" w:hAnsi="Cambria" w:cstheme="minorHAnsi"/>
          <w:sz w:val="22"/>
          <w:szCs w:val="22"/>
        </w:rPr>
        <w:t xml:space="preserve"> dla opiekunów faktycznych osób </w:t>
      </w:r>
      <w:r w:rsidR="002310D4" w:rsidRPr="00F63D82">
        <w:rPr>
          <w:rFonts w:ascii="Cambria" w:hAnsi="Cambria" w:cstheme="minorHAnsi"/>
          <w:sz w:val="22"/>
          <w:szCs w:val="22"/>
        </w:rPr>
        <w:t>niepełnosprawnych</w:t>
      </w:r>
      <w:r w:rsidRPr="00F63D82">
        <w:rPr>
          <w:rFonts w:ascii="Cambria" w:hAnsi="Cambria" w:cstheme="minorHAnsi"/>
          <w:sz w:val="22"/>
          <w:szCs w:val="22"/>
        </w:rPr>
        <w:t xml:space="preserve"> z terenu Gminy Lubartów (gmina wiejska).</w:t>
      </w:r>
    </w:p>
    <w:p w14:paraId="56B8AE78" w14:textId="1CA77A5A" w:rsidR="00226F1C" w:rsidRPr="00F63D82" w:rsidRDefault="00226F1C" w:rsidP="00226F1C">
      <w:pPr>
        <w:pStyle w:val="Standard"/>
        <w:spacing w:after="200"/>
        <w:jc w:val="both"/>
        <w:rPr>
          <w:rFonts w:ascii="Cambria" w:hAnsi="Cambria" w:cstheme="minorHAnsi"/>
          <w:sz w:val="22"/>
          <w:szCs w:val="22"/>
        </w:rPr>
      </w:pPr>
      <w:r w:rsidRPr="00F63D82">
        <w:rPr>
          <w:rFonts w:ascii="Cambria" w:hAnsi="Cambria" w:cstheme="minorHAnsi"/>
          <w:sz w:val="22"/>
          <w:szCs w:val="22"/>
          <w:u w:val="single"/>
        </w:rPr>
        <w:t xml:space="preserve">Program, zakres i metoda: </w:t>
      </w:r>
      <w:r w:rsidRPr="00F63D82">
        <w:rPr>
          <w:rFonts w:ascii="Cambria" w:hAnsi="Cambria" w:cstheme="minorHAnsi"/>
          <w:sz w:val="22"/>
          <w:szCs w:val="22"/>
        </w:rPr>
        <w:t>grupowe poradnictwo p</w:t>
      </w:r>
      <w:r w:rsidR="00CD1107" w:rsidRPr="00F63D82">
        <w:rPr>
          <w:rFonts w:ascii="Cambria" w:hAnsi="Cambria" w:cstheme="minorHAnsi"/>
          <w:sz w:val="22"/>
          <w:szCs w:val="22"/>
        </w:rPr>
        <w:t>sychologiczne</w:t>
      </w:r>
      <w:r w:rsidRPr="00F63D82">
        <w:rPr>
          <w:rFonts w:ascii="Cambria" w:hAnsi="Cambria" w:cstheme="minorHAnsi"/>
          <w:sz w:val="22"/>
          <w:szCs w:val="22"/>
        </w:rPr>
        <w:t xml:space="preserve"> dla opiekunów faktycznych w formie prelekcji/wykładów wraz z konsultacjami dla opiekunów faktycznych. Oczekiwana tematyka poradnictwa (zakres minimalny):</w:t>
      </w:r>
    </w:p>
    <w:p w14:paraId="6C49D77A" w14:textId="17338624" w:rsidR="00CD1107" w:rsidRPr="00F63D82" w:rsidRDefault="00CD1107" w:rsidP="00CD1107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poznanie technik relaksacyjnych, metod i sposobów odreagowania stresu i napięcia, pogłębienie samoświadomości własnych potrzeb i ograniczeń, sposobów przezwyciężania kryzysów;</w:t>
      </w:r>
    </w:p>
    <w:p w14:paraId="67DC4579" w14:textId="62CFEB3E" w:rsidR="00CD1107" w:rsidRPr="00F63D82" w:rsidRDefault="00CD1107" w:rsidP="00CD1107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pogłębienie wiedzy z zakresu psychicznego funkcjonowania osób niesamodzielnych, zrozumienia różnych aspektów ich funkcjonowania, postrzegania świata i odbierania bodźców, identyfikowania ich potrzeb psychicznych i odpowiedzi na nie;</w:t>
      </w:r>
    </w:p>
    <w:p w14:paraId="0862315D" w14:textId="5D80A4B4" w:rsidR="00CD1107" w:rsidRPr="00F63D82" w:rsidRDefault="00CD1107" w:rsidP="00CD1107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poznanie zasad budowania prawidłowej relacji – opiekun-podopieczny;</w:t>
      </w:r>
    </w:p>
    <w:p w14:paraId="3A0C80AC" w14:textId="24806B3E" w:rsidR="00CD1107" w:rsidRPr="00F63D82" w:rsidRDefault="00CD1107" w:rsidP="00CD1107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poznanie ogólnej wiedzy z zakresu chorób psychicznych, pierwszych ich symptomów, zasad reagowania – zwłaszcza w depresji, nerwicy;</w:t>
      </w:r>
    </w:p>
    <w:p w14:paraId="03F3B190" w14:textId="3B110682" w:rsidR="00226F1C" w:rsidRPr="00F63D82" w:rsidRDefault="00CD1107" w:rsidP="00CD1107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zasady pomocy osobom niepełnosprawnym w przełamywaniu barier, stereotypów, angażowaniu się w życie społeczne</w:t>
      </w:r>
      <w:r w:rsidR="00226F1C" w:rsidRPr="00F63D82">
        <w:rPr>
          <w:rFonts w:ascii="Cambria" w:hAnsi="Cambria"/>
        </w:rPr>
        <w:t>.</w:t>
      </w:r>
    </w:p>
    <w:p w14:paraId="36EFA187" w14:textId="77777777" w:rsidR="00226F1C" w:rsidRPr="00F63D82" w:rsidRDefault="00226F1C" w:rsidP="00226F1C">
      <w:pPr>
        <w:pStyle w:val="Standard"/>
        <w:spacing w:after="200"/>
        <w:jc w:val="both"/>
        <w:rPr>
          <w:rFonts w:ascii="Cambria" w:hAnsi="Cambria" w:cstheme="minorHAnsi"/>
          <w:sz w:val="22"/>
          <w:szCs w:val="22"/>
        </w:rPr>
      </w:pPr>
      <w:r w:rsidRPr="00F63D82">
        <w:rPr>
          <w:rFonts w:ascii="Cambria" w:hAnsi="Cambria" w:cstheme="minorHAnsi"/>
          <w:sz w:val="22"/>
          <w:szCs w:val="22"/>
        </w:rPr>
        <w:t>W ramach usługi po każdej prelekcji/wykładzie prowadzący zorganizuje sesję pytań i odpowiedzi dla uczestników. Tematyka kolejnych prelekcji/wykładów powinna uwzględniać sygnalizowane potrzeby/pytania uczestników poradnictwa.</w:t>
      </w:r>
    </w:p>
    <w:p w14:paraId="22148512" w14:textId="546DADC6" w:rsidR="00226F1C" w:rsidRPr="00F63D82" w:rsidRDefault="00226F1C" w:rsidP="00226F1C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pełnoletnie, będące opiekunami faktycznymi osób </w:t>
      </w:r>
      <w:r w:rsidR="002310D4" w:rsidRPr="00F63D82">
        <w:rPr>
          <w:rFonts w:ascii="Cambria" w:hAnsi="Cambria" w:cstheme="minorHAnsi"/>
        </w:rPr>
        <w:t>niepełnosprawnych</w:t>
      </w:r>
      <w:r w:rsidRPr="00F63D82">
        <w:rPr>
          <w:rFonts w:ascii="Cambria" w:hAnsi="Cambria" w:cstheme="minorHAnsi"/>
        </w:rPr>
        <w:t xml:space="preserve">. </w:t>
      </w:r>
      <w:r w:rsidRPr="00F63D82">
        <w:rPr>
          <w:rFonts w:ascii="Cambria" w:eastAsia="Calibri" w:hAnsi="Cambria" w:cstheme="minorHAnsi"/>
        </w:rPr>
        <w:t>Rekrutacja uczestników poradnictwa leży po stronie Zamawiającego.</w:t>
      </w:r>
    </w:p>
    <w:p w14:paraId="0841D2E4" w14:textId="77777777" w:rsidR="00226F1C" w:rsidRPr="00F63D82" w:rsidRDefault="00226F1C" w:rsidP="00226F1C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>Miejsce realizacji:</w:t>
      </w:r>
      <w:r w:rsidRPr="00F63D82">
        <w:rPr>
          <w:rFonts w:ascii="Cambria" w:eastAsia="Calibri" w:hAnsi="Cambria" w:cstheme="minorHAnsi"/>
        </w:rPr>
        <w:t xml:space="preserve"> usługa będzie zrealizowana </w:t>
      </w:r>
      <w:r w:rsidRPr="00F63D82">
        <w:rPr>
          <w:rFonts w:ascii="Cambria" w:hAnsi="Cambria" w:cstheme="minorHAnsi"/>
        </w:rPr>
        <w:t>w siedzibie Klubu Seniora w Baranówce (Gmina Lubartów)</w:t>
      </w:r>
      <w:r w:rsidRPr="00F63D82">
        <w:rPr>
          <w:rFonts w:ascii="Cambria" w:eastAsia="Calibri" w:hAnsi="Cambria" w:cstheme="minorHAnsi"/>
        </w:rPr>
        <w:t>, w pomieszczeniach udostępnionych przez Zamawiającego. Pomieszczenia z wyposażeniem oraz sprzęty do przeprowadzenia zajęć zapewnia Zamawiający.</w:t>
      </w:r>
    </w:p>
    <w:p w14:paraId="60443604" w14:textId="77777777" w:rsidR="00226F1C" w:rsidRPr="00F63D82" w:rsidRDefault="00226F1C" w:rsidP="00226F1C">
      <w:pPr>
        <w:pStyle w:val="Standard"/>
        <w:spacing w:after="200"/>
        <w:jc w:val="both"/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</w:pPr>
      <w:r w:rsidRPr="00F63D82">
        <w:rPr>
          <w:rFonts w:ascii="Cambria" w:eastAsiaTheme="minorHAnsi" w:hAnsi="Cambria" w:cstheme="minorHAnsi"/>
          <w:kern w:val="0"/>
          <w:sz w:val="22"/>
          <w:szCs w:val="22"/>
          <w:u w:val="single"/>
          <w:lang w:eastAsia="en-US" w:bidi="ar-SA"/>
        </w:rPr>
        <w:t>Organizacja zajęć: P</w:t>
      </w:r>
      <w:r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rzewiduje się realizację poradnictwa dla 3 grup uczestników (1 grupa = 8-12 osób), planuje się dla każdej grupy 18 spotkań w wymiarze 2 godzin każde, średnio 1-2 spotkania w miesiącu (1 godzina = 60 minut). W okresie realizacji zamówienia, tj. od podpisania umowy do 31 października 2023 r., planowana jest realizacja łącznie 108 godzin poradnictwa (36 godzin dla każdej grupy).</w:t>
      </w:r>
    </w:p>
    <w:p w14:paraId="33D91258" w14:textId="0283E5FD" w:rsidR="00226F1C" w:rsidRPr="00F63D82" w:rsidRDefault="00226F1C" w:rsidP="00226F1C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Szczegółowy harmonogram oraz ostateczna tematyka poradnictwa zostaną ustalone z Wykonawcą po zawarciu umowy. </w:t>
      </w:r>
      <w:r w:rsidRPr="00F63D82">
        <w:rPr>
          <w:rFonts w:ascii="Cambria" w:hAnsi="Cambria" w:cstheme="minorHAnsi"/>
          <w:b/>
          <w:bCs/>
        </w:rPr>
        <w:t>Zamawiający zastrzega sobie możliwość odwołania lub zmiany terminu zarezerwowanych w harmonogramie zajęć poradnictwa p</w:t>
      </w:r>
      <w:r w:rsidR="00CD1107" w:rsidRPr="00F63D82">
        <w:rPr>
          <w:rFonts w:ascii="Cambria" w:hAnsi="Cambria" w:cstheme="minorHAnsi"/>
          <w:b/>
          <w:bCs/>
        </w:rPr>
        <w:t>sychologicznego</w:t>
      </w:r>
      <w:r w:rsidRPr="00F63D82">
        <w:rPr>
          <w:rFonts w:ascii="Cambria" w:hAnsi="Cambria" w:cstheme="minorHAnsi"/>
          <w:b/>
          <w:bCs/>
        </w:rPr>
        <w:t xml:space="preserve"> na 24 godziny przed realizacją zamówienia.</w:t>
      </w:r>
    </w:p>
    <w:p w14:paraId="29A17A1C" w14:textId="77777777" w:rsidR="00226F1C" w:rsidRPr="00F63D82" w:rsidRDefault="00226F1C" w:rsidP="00226F1C">
      <w:pPr>
        <w:pStyle w:val="Standard"/>
        <w:spacing w:after="20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sz w:val="22"/>
          <w:szCs w:val="22"/>
        </w:rPr>
        <w:t>Zakres usługi obejmuje następujące elementy:</w:t>
      </w:r>
    </w:p>
    <w:p w14:paraId="32D64A3B" w14:textId="23F4D633" w:rsidR="00226F1C" w:rsidRPr="00F63D82" w:rsidRDefault="00226F1C" w:rsidP="00226F1C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zapewnienie przez Wykonawcę </w:t>
      </w:r>
      <w:r w:rsidRPr="00F63D82">
        <w:rPr>
          <w:rFonts w:ascii="Cambria" w:hAnsi="Cambria" w:cstheme="minorHAnsi"/>
          <w:b/>
        </w:rPr>
        <w:t>personelu posiadającego uprawnienia do</w:t>
      </w:r>
      <w:r w:rsidRPr="00F63D82">
        <w:rPr>
          <w:rFonts w:ascii="Cambria" w:hAnsi="Cambria" w:cstheme="minorHAnsi"/>
        </w:rPr>
        <w:t xml:space="preserve"> wykonywania usługi poradnictwa p</w:t>
      </w:r>
      <w:r w:rsidR="00CD1107" w:rsidRPr="00F63D82">
        <w:rPr>
          <w:rFonts w:ascii="Cambria" w:hAnsi="Cambria" w:cstheme="minorHAnsi"/>
        </w:rPr>
        <w:t>sychologicznego</w:t>
      </w:r>
      <w:r w:rsidRPr="00F63D82">
        <w:rPr>
          <w:rFonts w:ascii="Cambria" w:hAnsi="Cambria" w:cstheme="minorHAnsi"/>
        </w:rPr>
        <w:t>;</w:t>
      </w:r>
    </w:p>
    <w:p w14:paraId="61EA8CE7" w14:textId="77777777" w:rsidR="00226F1C" w:rsidRPr="00F63D82" w:rsidRDefault="00226F1C" w:rsidP="00226F1C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realizację łącznie 108 godzin zegarowych poradnictwa do 31.10.2023 r.;</w:t>
      </w:r>
    </w:p>
    <w:p w14:paraId="7E2C6117" w14:textId="43C63B20" w:rsidR="00226F1C" w:rsidRPr="00F63D82" w:rsidRDefault="00226F1C" w:rsidP="00226F1C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dokumentowanie realizacji poradnictwa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0795B422" w14:textId="77777777" w:rsidR="00226F1C" w:rsidRPr="00F63D82" w:rsidRDefault="00226F1C" w:rsidP="00226F1C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lastRenderedPageBreak/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152C2ABC" w14:textId="77777777" w:rsidR="00226F1C" w:rsidRPr="00F63D82" w:rsidRDefault="00226F1C" w:rsidP="00226F1C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5A70327B" w14:textId="77777777" w:rsidR="00226F1C" w:rsidRPr="00F63D82" w:rsidRDefault="00226F1C" w:rsidP="00226F1C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zajęć oraz ich harmonogramu;</w:t>
      </w:r>
    </w:p>
    <w:p w14:paraId="1D4D7DC4" w14:textId="77777777" w:rsidR="00226F1C" w:rsidRPr="00F63D82" w:rsidRDefault="00226F1C" w:rsidP="00226F1C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umożliwienia Zamawiającemu bądź innym uprawnionym Instytucjom monitorowania przebiegu zajęć;</w:t>
      </w:r>
    </w:p>
    <w:p w14:paraId="40DE7CF4" w14:textId="77777777" w:rsidR="00226F1C" w:rsidRPr="00F63D82" w:rsidRDefault="00226F1C" w:rsidP="00226F1C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stosowania w opracowanych materiałach szkoleniowych/informacyjnych zasad promocji Regionalnego Programu Operacyjnego Województwa Lubelskiego na lata 2014-2020.</w:t>
      </w:r>
    </w:p>
    <w:p w14:paraId="326C71AF" w14:textId="77777777" w:rsidR="00226F1C" w:rsidRPr="00F63D82" w:rsidRDefault="00226F1C" w:rsidP="00226F1C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stosowania w trakcie realizowanej usługi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poradnictwie wszystkim uczestnikom Projektu, poprzez dostosowanie metod prowadzenia do specyficznych potrzeb osób nie posiadających wykształcenia wyższego (np. komunikaty przekazywane prostym, zrozumiałym językiem, stosowanie przykładów) oraz uwzględnianie w prowadzonych zajęciach potrzeb (tematów) zgłaszanych przez uczestników.</w:t>
      </w:r>
    </w:p>
    <w:p w14:paraId="6B6F0537" w14:textId="77777777" w:rsidR="00AE749A" w:rsidRPr="00F63D82" w:rsidRDefault="00AE749A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624ED177" w14:textId="504B14EF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4</w:t>
      </w:r>
      <w:r w:rsidRPr="00F63D82">
        <w:rPr>
          <w:rStyle w:val="Uwydatnienie"/>
          <w:rFonts w:ascii="Cambria" w:hAnsi="Cambria"/>
          <w:bCs/>
        </w:rPr>
        <w:t>: Zajęcia artystyczne</w:t>
      </w:r>
    </w:p>
    <w:p w14:paraId="6272D2E4" w14:textId="31F57E55" w:rsidR="00AE749A" w:rsidRPr="00F63D82" w:rsidRDefault="00AE749A" w:rsidP="00AE749A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>zajęć artystycznych (plastycznych</w:t>
      </w:r>
      <w:r w:rsidR="006C7B64" w:rsidRPr="00F63D82">
        <w:rPr>
          <w:rFonts w:ascii="Cambria" w:hAnsi="Cambria" w:cstheme="minorHAnsi"/>
        </w:rPr>
        <w:t xml:space="preserve"> i rękodzieła</w:t>
      </w:r>
      <w:r w:rsidRPr="00F63D82">
        <w:rPr>
          <w:rFonts w:ascii="Cambria" w:hAnsi="Cambria" w:cstheme="minorHAnsi"/>
        </w:rPr>
        <w:t>) o charakterze warsztatów</w:t>
      </w:r>
      <w:r w:rsidRPr="00F63D82">
        <w:rPr>
          <w:rFonts w:ascii="Cambria" w:eastAsia="Calibri" w:hAnsi="Cambria" w:cstheme="minorHAnsi"/>
        </w:rPr>
        <w:t>.</w:t>
      </w:r>
    </w:p>
    <w:p w14:paraId="6A116A9D" w14:textId="4A4BAA01" w:rsidR="00AE749A" w:rsidRPr="00F63D82" w:rsidRDefault="00AE749A" w:rsidP="00AE74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>Program, zakres i metoda:</w:t>
      </w:r>
      <w:r w:rsidRPr="00F63D82">
        <w:rPr>
          <w:rFonts w:ascii="Cambria" w:hAnsi="Cambria" w:cstheme="minorHAnsi"/>
        </w:rPr>
        <w:t xml:space="preserve"> </w:t>
      </w:r>
      <w:r w:rsidR="006C7B64" w:rsidRPr="00F63D82">
        <w:rPr>
          <w:rFonts w:ascii="Cambria" w:eastAsia="Calibri" w:hAnsi="Cambria" w:cstheme="minorHAnsi"/>
        </w:rPr>
        <w:t xml:space="preserve">animacyjne warsztaty mające na celu pobudzenie do własnej aktywności twórczej osób w wieku senioralnym oraz do wyrażenia siebie poprzez sztukę. Tematyka prac i zastosowane techniki zmienne w czasie wg zainteresowań uczestników zajęć, w tym np.: malarstwo, grafika, collage, </w:t>
      </w:r>
      <w:proofErr w:type="spellStart"/>
      <w:r w:rsidR="006C7B64" w:rsidRPr="00F63D82">
        <w:rPr>
          <w:rFonts w:ascii="Cambria" w:eastAsia="Calibri" w:hAnsi="Cambria" w:cstheme="minorHAnsi"/>
        </w:rPr>
        <w:t>decoupage</w:t>
      </w:r>
      <w:proofErr w:type="spellEnd"/>
      <w:r w:rsidR="006C7B64" w:rsidRPr="00F63D82">
        <w:rPr>
          <w:rFonts w:ascii="Cambria" w:eastAsia="Calibri" w:hAnsi="Cambria" w:cstheme="minorHAnsi"/>
        </w:rPr>
        <w:t xml:space="preserve">, malowanie na ubraniach, kartki okolicznościowe, wykonywanie biżuterii, ozdabianie przedmiotów codziennego użytku, upominków, ozdobnych elementów garderoby, kwiatów z papieru, bibuły, </w:t>
      </w:r>
      <w:proofErr w:type="spellStart"/>
      <w:r w:rsidR="006C7B64" w:rsidRPr="00F63D82">
        <w:rPr>
          <w:rFonts w:ascii="Cambria" w:eastAsia="Calibri" w:hAnsi="Cambria" w:cstheme="minorHAnsi"/>
        </w:rPr>
        <w:t>foamiranu</w:t>
      </w:r>
      <w:proofErr w:type="spellEnd"/>
      <w:r w:rsidR="006C7B64" w:rsidRPr="00F63D82">
        <w:rPr>
          <w:rFonts w:ascii="Cambria" w:eastAsia="Calibri" w:hAnsi="Cambria" w:cstheme="minorHAnsi"/>
        </w:rPr>
        <w:t xml:space="preserve">, szydełkowanie, robótki na drutach, </w:t>
      </w:r>
      <w:proofErr w:type="spellStart"/>
      <w:r w:rsidR="006C7B64" w:rsidRPr="00F63D82">
        <w:rPr>
          <w:rFonts w:ascii="Cambria" w:eastAsia="Calibri" w:hAnsi="Cambria" w:cstheme="minorHAnsi"/>
        </w:rPr>
        <w:t>makrama</w:t>
      </w:r>
      <w:proofErr w:type="spellEnd"/>
      <w:r w:rsidR="006C7B64" w:rsidRPr="00F63D82">
        <w:rPr>
          <w:rFonts w:ascii="Cambria" w:eastAsia="Calibri" w:hAnsi="Cambria" w:cstheme="minorHAnsi"/>
        </w:rPr>
        <w:t>, techniki malowania na szkle i porcelanie, techniki florystyczne</w:t>
      </w:r>
      <w:r w:rsidR="005630BF" w:rsidRPr="00F63D82">
        <w:rPr>
          <w:rFonts w:ascii="Cambria" w:eastAsia="Calibri" w:hAnsi="Cambria" w:cstheme="minorHAnsi"/>
        </w:rPr>
        <w:t>, wykonywanie ozdób świątecznych i całorocznych.</w:t>
      </w:r>
    </w:p>
    <w:p w14:paraId="3933F78E" w14:textId="77777777" w:rsidR="00AE749A" w:rsidRPr="00F63D82" w:rsidRDefault="00AE749A" w:rsidP="00AE749A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>Rekrutacja uczestników zajęć leży po stronie Zamawiającego.</w:t>
      </w:r>
    </w:p>
    <w:p w14:paraId="19ACD95B" w14:textId="39152C6E" w:rsidR="00AE749A" w:rsidRPr="00F63D82" w:rsidRDefault="00AE749A" w:rsidP="00AE74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>zajęcia będą zrealizowane w siedzibach klubów seniora zlokalizowanych w Baranówce, Nowodworze i Szczekarkowie (Gmina Lubartów), w pomieszczeniach udostępnionych przez Zamawiającego, w oparciu o sprzęt, wyposażenie oraz materiały dostarczane Zamawiającego.</w:t>
      </w:r>
    </w:p>
    <w:p w14:paraId="171B3893" w14:textId="1084650A" w:rsidR="00AE749A" w:rsidRPr="00F63D82" w:rsidRDefault="00AE749A" w:rsidP="00AE74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>ędą odbywać się w </w:t>
      </w:r>
      <w:r w:rsidR="006C7B64" w:rsidRPr="00F63D82">
        <w:rPr>
          <w:rFonts w:ascii="Cambria" w:eastAsia="Calibri" w:hAnsi="Cambria" w:cstheme="minorHAnsi"/>
        </w:rPr>
        <w:t>12</w:t>
      </w:r>
      <w:r w:rsidRPr="00F63D82">
        <w:rPr>
          <w:rFonts w:ascii="Cambria" w:eastAsia="Calibri" w:hAnsi="Cambria" w:cstheme="minorHAnsi"/>
        </w:rPr>
        <w:t xml:space="preserve"> grupach liczących do 35 osób (po </w:t>
      </w:r>
      <w:r w:rsidR="006C7B64" w:rsidRPr="00F63D82">
        <w:rPr>
          <w:rFonts w:ascii="Cambria" w:eastAsia="Calibri" w:hAnsi="Cambria" w:cstheme="minorHAnsi"/>
        </w:rPr>
        <w:t>4</w:t>
      </w:r>
      <w:r w:rsidRPr="00F63D82">
        <w:rPr>
          <w:rFonts w:ascii="Cambria" w:eastAsia="Calibri" w:hAnsi="Cambria" w:cstheme="minorHAnsi"/>
        </w:rPr>
        <w:t xml:space="preserve"> grup</w:t>
      </w:r>
      <w:r w:rsidR="006C7B64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w każdym klubie), w wymiarze </w:t>
      </w:r>
      <w:r w:rsidR="006C7B64" w:rsidRPr="00F63D82">
        <w:rPr>
          <w:rFonts w:ascii="Cambria" w:eastAsia="Calibri" w:hAnsi="Cambria" w:cstheme="minorHAnsi"/>
        </w:rPr>
        <w:t>1</w:t>
      </w:r>
      <w:r w:rsidRPr="00F63D82">
        <w:rPr>
          <w:rFonts w:ascii="Cambria" w:eastAsia="Calibri" w:hAnsi="Cambria" w:cstheme="minorHAnsi"/>
        </w:rPr>
        <w:t>-</w:t>
      </w:r>
      <w:r w:rsidR="006C7B64" w:rsidRPr="00F63D82">
        <w:rPr>
          <w:rFonts w:ascii="Cambria" w:eastAsia="Calibri" w:hAnsi="Cambria" w:cstheme="minorHAnsi"/>
        </w:rPr>
        <w:t>2</w:t>
      </w:r>
      <w:r w:rsidRPr="00F63D82">
        <w:rPr>
          <w:rFonts w:ascii="Cambria" w:eastAsia="Calibri" w:hAnsi="Cambria" w:cstheme="minorHAnsi"/>
        </w:rPr>
        <w:t xml:space="preserve"> spotkań w miesiącu dla każdej grupy. Czas trwania 1 spotkania 2-3 godziny (1 godzina=60 minut). W okresie realizacji zamówienia, tj. od podpisania umowy do 31 października 2023 r., planowana jest realizacja łącznie </w:t>
      </w:r>
      <w:r w:rsidR="006C7B64" w:rsidRPr="00F63D82">
        <w:rPr>
          <w:rFonts w:ascii="Cambria" w:eastAsia="Calibri" w:hAnsi="Cambria" w:cstheme="minorHAnsi"/>
        </w:rPr>
        <w:t>702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0A5621F1" w14:textId="4729552B" w:rsidR="00AE749A" w:rsidRPr="00F63D82" w:rsidRDefault="00AE749A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6C7B64" w:rsidRPr="00F63D82">
        <w:rPr>
          <w:rFonts w:ascii="Cambria" w:eastAsia="Calibri" w:hAnsi="Cambria" w:cstheme="minorHAnsi"/>
        </w:rPr>
        <w:t>234</w:t>
      </w:r>
      <w:r w:rsidRPr="00F63D82">
        <w:rPr>
          <w:rFonts w:ascii="Cambria" w:eastAsia="Calibri" w:hAnsi="Cambria" w:cstheme="minorHAnsi"/>
        </w:rPr>
        <w:t xml:space="preserve"> godziny zajęć</w:t>
      </w:r>
      <w:r w:rsidR="006C7B64" w:rsidRPr="00F63D82">
        <w:rPr>
          <w:rFonts w:ascii="Cambria" w:eastAsia="Calibri" w:hAnsi="Cambria" w:cstheme="minorHAnsi"/>
        </w:rPr>
        <w:t xml:space="preserve"> (grupa 1: 72 godziny, grupa 2: 54 godziny, grupa 3: 36 godzin, grupa 4: 72 godziny)</w:t>
      </w:r>
    </w:p>
    <w:p w14:paraId="2560D96B" w14:textId="533C96DD" w:rsidR="00AE749A" w:rsidRPr="00F63D82" w:rsidRDefault="00AE749A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6C7B64" w:rsidRPr="00F63D82">
        <w:rPr>
          <w:rFonts w:ascii="Cambria" w:eastAsia="Calibri" w:hAnsi="Cambria" w:cstheme="minorHAnsi"/>
        </w:rPr>
        <w:t>234 godziny zajęć (grupa 1: 72 godziny, grupa 2: 54 godziny, grupa 3: 36 godzin, grupa 4: 72 godziny)</w:t>
      </w:r>
    </w:p>
    <w:p w14:paraId="0F81A090" w14:textId="7BE48B8A" w:rsidR="00AE749A" w:rsidRPr="00F63D82" w:rsidRDefault="00AE749A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6C7B64" w:rsidRPr="00F63D82">
        <w:rPr>
          <w:rFonts w:ascii="Cambria" w:eastAsia="Calibri" w:hAnsi="Cambria" w:cstheme="minorHAnsi"/>
        </w:rPr>
        <w:t>234 godziny zajęć (grupa 1: 72 godziny, grupa 2: 54 godziny, grupa 3: 36 godzin, grupa 4: 72 godziny)</w:t>
      </w:r>
    </w:p>
    <w:p w14:paraId="7AF95ABF" w14:textId="77777777" w:rsidR="00AE749A" w:rsidRPr="00F63D82" w:rsidRDefault="00AE749A" w:rsidP="00AE749A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4B1B588F" w14:textId="77777777" w:rsidR="00AE749A" w:rsidRPr="00F63D82" w:rsidRDefault="00AE749A" w:rsidP="00AE74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7321337F" w14:textId="77777777" w:rsidR="00AE749A" w:rsidRPr="00F63D82" w:rsidRDefault="00AE749A" w:rsidP="00AE74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5BC18F43" w14:textId="77777777" w:rsidR="00AE749A" w:rsidRPr="00F63D82" w:rsidRDefault="00AE749A" w:rsidP="00AE74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2BA1EE8F" w14:textId="5CD27BE0" w:rsidR="00AE749A" w:rsidRPr="00F63D82" w:rsidRDefault="00AE749A" w:rsidP="00AE74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zajęć; materiały szkoleniowe powinny być przygotowane z</w:t>
      </w:r>
      <w:r w:rsidR="007120E7" w:rsidRPr="00F63D82">
        <w:rPr>
          <w:rFonts w:ascii="Cambria" w:hAnsi="Cambria" w:cstheme="minorHAnsi"/>
        </w:rPr>
        <w:t> </w:t>
      </w:r>
      <w:r w:rsidRPr="00F63D82">
        <w:rPr>
          <w:rFonts w:ascii="Cambria" w:hAnsi="Cambria" w:cstheme="minorHAnsi"/>
        </w:rPr>
        <w:t>uwzględnieniem języka wrażliwego na płeć;</w:t>
      </w:r>
    </w:p>
    <w:p w14:paraId="7E49A908" w14:textId="53B291E8" w:rsidR="00AE749A" w:rsidRPr="00F63D82" w:rsidRDefault="00AE749A" w:rsidP="00AE74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realizację łącznie </w:t>
      </w:r>
      <w:r w:rsidR="005630BF" w:rsidRPr="00F63D82">
        <w:rPr>
          <w:rFonts w:ascii="Cambria" w:hAnsi="Cambria" w:cstheme="minorHAnsi"/>
        </w:rPr>
        <w:t>702</w:t>
      </w:r>
      <w:r w:rsidRPr="00F63D82">
        <w:rPr>
          <w:rFonts w:ascii="Cambria" w:hAnsi="Cambria" w:cstheme="minorHAnsi"/>
        </w:rPr>
        <w:t xml:space="preserve">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6AE683E0" w14:textId="2618F54F" w:rsidR="00AE749A" w:rsidRPr="00F63D82" w:rsidRDefault="00AE749A" w:rsidP="00AE749A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lastRenderedPageBreak/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12E7919A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3DD1D853" w14:textId="77777777" w:rsidR="00AE749A" w:rsidRPr="00F63D82" w:rsidRDefault="00AE749A" w:rsidP="00AE749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3664C72A" w14:textId="77777777" w:rsidR="00AE749A" w:rsidRPr="00F63D82" w:rsidRDefault="00AE749A" w:rsidP="00AE74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zajęć oraz ich harmonogramu;</w:t>
      </w:r>
    </w:p>
    <w:p w14:paraId="53395605" w14:textId="77777777" w:rsidR="00AE749A" w:rsidRPr="00F63D82" w:rsidRDefault="00AE749A" w:rsidP="00AE74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59A5EDC2" w14:textId="77777777" w:rsidR="00AE749A" w:rsidRPr="00F63D82" w:rsidRDefault="00AE749A" w:rsidP="00AE74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4D9F138D" w14:textId="77777777" w:rsidR="00AE749A" w:rsidRPr="00F63D82" w:rsidRDefault="00AE749A" w:rsidP="00AE74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6ABDED86" w14:textId="77777777" w:rsidR="00AE749A" w:rsidRPr="00F63D82" w:rsidRDefault="00AE749A" w:rsidP="00AE749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tematyka zajęć uwzględniająca zainteresowania i potrzeby osób starszych, częstsze przerwy na odpoczynek, dostosowane do możliwości uczestników tempo zajęć, komunikaty i instrukcje przekazywane prostym, zrozumiałym językiem).</w:t>
      </w:r>
    </w:p>
    <w:p w14:paraId="134E1DB3" w14:textId="77777777" w:rsidR="00AE749A" w:rsidRPr="00F63D82" w:rsidRDefault="00AE749A" w:rsidP="00AE749A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4340B5EF" w14:textId="76FA04C8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5</w:t>
      </w:r>
      <w:r w:rsidRPr="00F63D82">
        <w:rPr>
          <w:rStyle w:val="Uwydatnienie"/>
          <w:rFonts w:ascii="Cambria" w:hAnsi="Cambria"/>
          <w:bCs/>
        </w:rPr>
        <w:t>: Zajęcia krawieckie</w:t>
      </w:r>
    </w:p>
    <w:p w14:paraId="156C70DE" w14:textId="7CB8E25E" w:rsidR="00F63CC2" w:rsidRPr="00F63D82" w:rsidRDefault="00F63CC2" w:rsidP="00F63CC2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 xml:space="preserve">zajęć </w:t>
      </w:r>
      <w:r w:rsidR="00B60194" w:rsidRPr="00F63D82">
        <w:rPr>
          <w:rFonts w:ascii="Cambria" w:hAnsi="Cambria" w:cstheme="minorHAnsi"/>
        </w:rPr>
        <w:t>krawieckich o charakterze warsztatów</w:t>
      </w:r>
      <w:r w:rsidRPr="00F63D82">
        <w:rPr>
          <w:rFonts w:ascii="Cambria" w:eastAsia="Calibri" w:hAnsi="Cambria" w:cstheme="minorHAnsi"/>
        </w:rPr>
        <w:t>.</w:t>
      </w:r>
    </w:p>
    <w:p w14:paraId="6CEF2D30" w14:textId="0AC83384" w:rsidR="00B60194" w:rsidRPr="00F63D82" w:rsidRDefault="00F63CC2" w:rsidP="00B60194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>Program, zakres i metoda:</w:t>
      </w:r>
      <w:r w:rsidRPr="00F63D82">
        <w:rPr>
          <w:rFonts w:ascii="Cambria" w:hAnsi="Cambria" w:cstheme="minorHAnsi"/>
        </w:rPr>
        <w:t xml:space="preserve"> </w:t>
      </w:r>
      <w:r w:rsidR="00B60194" w:rsidRPr="00F63D82">
        <w:rPr>
          <w:rFonts w:ascii="Cambria" w:eastAsia="Calibri" w:hAnsi="Cambria" w:cstheme="minorHAnsi"/>
        </w:rPr>
        <w:t>grupowe animacyjne warsztaty kroju i szycia, mające na celu pobudzenie do własnej aktywności twórczej osób w wieku senioralnym. Tematyka zajęć i zastosowane techniki zmienne w czasie wg zainteresowań uczestników zajęć. Program powinien obejmować: zapoznanie z zasadami obsługi maszyny do szycia i narzędzi niezbędnych podczas pracy w warsztacie krawieckim, naukę podstaw projektowania (np. dobór kolorów, materiałów, technik szycia), naukę samodzielnego szycia ubrań, elementów dekoracyjnych, napraw ubrań zużytych/uszkodzonych, przeróbek, wyszywania na tkaninach itp.</w:t>
      </w:r>
    </w:p>
    <w:p w14:paraId="3FB6164C" w14:textId="77777777" w:rsidR="00F63CC2" w:rsidRPr="00F63D82" w:rsidRDefault="00F63CC2" w:rsidP="00F63CC2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>Rekrutacja uczestników zajęć leży po stronie Zamawiającego.</w:t>
      </w:r>
    </w:p>
    <w:p w14:paraId="47822977" w14:textId="3CC818C1" w:rsidR="00F63CC2" w:rsidRPr="00F63D82" w:rsidRDefault="00F63CC2" w:rsidP="00F63CC2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 xml:space="preserve">zajęcia będą zrealizowane w siedzibach klubów seniora zlokalizowanych w Baranówce, Nowodworze i Szczekarkowie (Gmina Lubartów), w pomieszczeniach udostępnionych przez Zamawiającego, </w:t>
      </w:r>
      <w:r w:rsidR="00BD1B9A" w:rsidRPr="00F63D82">
        <w:rPr>
          <w:rFonts w:ascii="Cambria" w:eastAsia="Calibri" w:hAnsi="Cambria" w:cstheme="minorHAnsi"/>
        </w:rPr>
        <w:t>w oparciu o sprzęt, wyposażenie oraz materiały dostarczane Zamawiającego (maszyny do szycia, żelazko, tkaniny, nici, igły, akcesoria krawieckie).</w:t>
      </w:r>
    </w:p>
    <w:p w14:paraId="677D9B7C" w14:textId="065F5CED" w:rsidR="00F63CC2" w:rsidRPr="00F63D82" w:rsidRDefault="00F63CC2" w:rsidP="00F63CC2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 xml:space="preserve">ędą odbywać się w 3 grupach liczących do 35 osób (po 1 grupie w każdym klubie), w wymiarze 2-3 spotkań w miesiącu dla każdej grupy. Czas trwania 1 spotkania </w:t>
      </w:r>
      <w:r w:rsidR="00BD1B9A" w:rsidRPr="00F63D82">
        <w:rPr>
          <w:rFonts w:ascii="Cambria" w:eastAsia="Calibri" w:hAnsi="Cambria" w:cstheme="minorHAnsi"/>
        </w:rPr>
        <w:t>2-3</w:t>
      </w:r>
      <w:r w:rsidRPr="00F63D82">
        <w:rPr>
          <w:rFonts w:ascii="Cambria" w:eastAsia="Calibri" w:hAnsi="Cambria" w:cstheme="minorHAnsi"/>
        </w:rPr>
        <w:t xml:space="preserve"> godzin</w:t>
      </w:r>
      <w:r w:rsidR="00BD1B9A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(</w:t>
      </w:r>
      <w:r w:rsidR="00BD1B9A" w:rsidRPr="00F63D82">
        <w:rPr>
          <w:rFonts w:ascii="Cambria" w:eastAsia="Calibri" w:hAnsi="Cambria" w:cstheme="minorHAnsi"/>
        </w:rPr>
        <w:t>1 godzina=</w:t>
      </w:r>
      <w:r w:rsidRPr="00F63D82">
        <w:rPr>
          <w:rFonts w:ascii="Cambria" w:eastAsia="Calibri" w:hAnsi="Cambria" w:cstheme="minorHAnsi"/>
        </w:rPr>
        <w:t xml:space="preserve">60 minut). W okresie realizacji zamówienia, tj. od podpisania umowy do 31 października 2023 r., planowana jest realizacja łącznie </w:t>
      </w:r>
      <w:r w:rsidR="00E959A9">
        <w:rPr>
          <w:rFonts w:ascii="Cambria" w:eastAsia="Calibri" w:hAnsi="Cambria" w:cstheme="minorHAnsi"/>
        </w:rPr>
        <w:t>162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58C2DB68" w14:textId="2851F5BF" w:rsidR="00F63CC2" w:rsidRPr="00F63D82" w:rsidRDefault="00F63CC2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E959A9">
        <w:rPr>
          <w:rFonts w:ascii="Cambria" w:eastAsia="Calibri" w:hAnsi="Cambria" w:cstheme="minorHAnsi"/>
        </w:rPr>
        <w:t>54</w:t>
      </w:r>
      <w:r w:rsidRPr="00F63D82">
        <w:rPr>
          <w:rFonts w:ascii="Cambria" w:eastAsia="Calibri" w:hAnsi="Cambria" w:cstheme="minorHAnsi"/>
        </w:rPr>
        <w:t xml:space="preserve"> godzin</w:t>
      </w:r>
      <w:r w:rsidR="00BD1B9A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46680C2F" w14:textId="1CCFA726" w:rsidR="00F63CC2" w:rsidRPr="00F63D82" w:rsidRDefault="00F63CC2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E959A9">
        <w:rPr>
          <w:rFonts w:ascii="Cambria" w:eastAsia="Calibri" w:hAnsi="Cambria" w:cstheme="minorHAnsi"/>
        </w:rPr>
        <w:t>54</w:t>
      </w:r>
      <w:r w:rsidR="00BD1B9A" w:rsidRPr="00F63D82">
        <w:rPr>
          <w:rFonts w:ascii="Cambria" w:eastAsia="Calibri" w:hAnsi="Cambria" w:cstheme="minorHAnsi"/>
        </w:rPr>
        <w:t xml:space="preserve"> godziny </w:t>
      </w:r>
      <w:r w:rsidRPr="00F63D82">
        <w:rPr>
          <w:rFonts w:ascii="Cambria" w:eastAsia="Calibri" w:hAnsi="Cambria" w:cstheme="minorHAnsi"/>
        </w:rPr>
        <w:t>zajęć</w:t>
      </w:r>
    </w:p>
    <w:p w14:paraId="20A83407" w14:textId="34933E9B" w:rsidR="00F63CC2" w:rsidRPr="00F63D82" w:rsidRDefault="00F63CC2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E959A9">
        <w:rPr>
          <w:rFonts w:ascii="Cambria" w:eastAsia="Calibri" w:hAnsi="Cambria" w:cstheme="minorHAnsi"/>
        </w:rPr>
        <w:t>54</w:t>
      </w:r>
      <w:r w:rsidR="00BD1B9A" w:rsidRPr="00F63D82">
        <w:rPr>
          <w:rFonts w:ascii="Cambria" w:eastAsia="Calibri" w:hAnsi="Cambria" w:cstheme="minorHAnsi"/>
        </w:rPr>
        <w:t xml:space="preserve"> godziny </w:t>
      </w:r>
      <w:r w:rsidRPr="00F63D82">
        <w:rPr>
          <w:rFonts w:ascii="Cambria" w:eastAsia="Calibri" w:hAnsi="Cambria" w:cstheme="minorHAnsi"/>
        </w:rPr>
        <w:t>zajęć</w:t>
      </w:r>
    </w:p>
    <w:p w14:paraId="6FE0B8EC" w14:textId="77777777" w:rsidR="00F63CC2" w:rsidRPr="00F63D82" w:rsidRDefault="00F63CC2" w:rsidP="00F63CC2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1B232169" w14:textId="77777777" w:rsidR="00F63CC2" w:rsidRPr="00F63D82" w:rsidRDefault="00F63CC2" w:rsidP="00F63CC2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2DC56D5F" w14:textId="77777777" w:rsidR="00F63CC2" w:rsidRPr="00F63D82" w:rsidRDefault="00F63CC2" w:rsidP="00F63CC2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0A01A025" w14:textId="77777777" w:rsidR="00F63CC2" w:rsidRPr="00F63D82" w:rsidRDefault="00F63CC2" w:rsidP="00F63CC2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7B695B9E" w14:textId="77777777" w:rsidR="00F63CC2" w:rsidRPr="00F63D82" w:rsidRDefault="00F63CC2" w:rsidP="00F63CC2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zajęć; materiały szkoleniowe powinny być przygotowane z uwzględnieniem języka wrażliwego na płeć;</w:t>
      </w:r>
    </w:p>
    <w:p w14:paraId="13ECB4BC" w14:textId="47719D2E" w:rsidR="00F63CC2" w:rsidRPr="00F63D82" w:rsidRDefault="00F63CC2" w:rsidP="00F63CC2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realizację łącznie 162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7ADE5F58" w14:textId="393AEBC9" w:rsidR="00F63CC2" w:rsidRPr="00F63D82" w:rsidRDefault="00F63CC2" w:rsidP="00F63CC2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58C98B7F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lastRenderedPageBreak/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5A53293F" w14:textId="77777777" w:rsidR="00F63CC2" w:rsidRPr="00F63D82" w:rsidRDefault="00F63CC2" w:rsidP="00F63CC2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436248D4" w14:textId="77777777" w:rsidR="00F63CC2" w:rsidRPr="00F63D82" w:rsidRDefault="00F63CC2" w:rsidP="00F63CC2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zajęć oraz ich harmonogramu;</w:t>
      </w:r>
    </w:p>
    <w:p w14:paraId="2C90B8EB" w14:textId="77777777" w:rsidR="00F63CC2" w:rsidRPr="00F63D82" w:rsidRDefault="00F63CC2" w:rsidP="00F63CC2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4712E949" w14:textId="77777777" w:rsidR="00F63CC2" w:rsidRPr="00F63D82" w:rsidRDefault="00F63CC2" w:rsidP="00F63CC2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3B8C6E29" w14:textId="77777777" w:rsidR="00F63CC2" w:rsidRPr="00F63D82" w:rsidRDefault="00F63CC2" w:rsidP="00F63CC2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156AF02A" w14:textId="76CE4B17" w:rsidR="00F63CC2" w:rsidRPr="00F63D82" w:rsidRDefault="00F63CC2" w:rsidP="00F63CC2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 xml:space="preserve">, w celu umożliwienia udziału w zajęciach wszystkich uczestnikom Projektu, poprzez dostosowanie programu zajęć oraz metod ich prowadzenia do specyficznych potrzeb osób starszych </w:t>
      </w:r>
      <w:r w:rsidR="00BD1B9A" w:rsidRPr="00F63D82">
        <w:rPr>
          <w:rFonts w:ascii="Cambria" w:hAnsi="Cambria" w:cstheme="minorHAnsi"/>
        </w:rPr>
        <w:t>(np. tematyka zajęć uwzględniająca zainteresowania i potrzeby osób starszych, częstsze przerwy na odpoczynek, dostosowane do możliwości uczestników tempo zajęć, komunikaty i instrukcje przekazywane prostym, zrozumiałym językiem).</w:t>
      </w:r>
    </w:p>
    <w:p w14:paraId="428C49DC" w14:textId="77777777" w:rsidR="00F63CC2" w:rsidRPr="00F63D82" w:rsidRDefault="00F63CC2" w:rsidP="00F63CC2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433B5AE7" w14:textId="522C3016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6</w:t>
      </w:r>
      <w:r w:rsidRPr="00F63D82">
        <w:rPr>
          <w:rStyle w:val="Uwydatnienie"/>
          <w:rFonts w:ascii="Cambria" w:hAnsi="Cambria"/>
          <w:bCs/>
        </w:rPr>
        <w:t xml:space="preserve">. Zajęcia usprawniające </w:t>
      </w:r>
      <w:r w:rsidR="00523D2A" w:rsidRPr="00F63D82">
        <w:rPr>
          <w:rStyle w:val="Uwydatnienie"/>
          <w:rFonts w:ascii="Cambria" w:hAnsi="Cambria"/>
          <w:bCs/>
        </w:rPr>
        <w:t xml:space="preserve">- </w:t>
      </w:r>
      <w:r w:rsidRPr="00F63D82">
        <w:rPr>
          <w:rStyle w:val="Uwydatnienie"/>
          <w:rFonts w:ascii="Cambria" w:hAnsi="Cambria"/>
          <w:bCs/>
        </w:rPr>
        <w:t>ogólnoruchowe</w:t>
      </w:r>
    </w:p>
    <w:p w14:paraId="12A693E6" w14:textId="0E7B7424" w:rsidR="00EA41B6" w:rsidRPr="00F63D82" w:rsidRDefault="00EA41B6" w:rsidP="00EA41B6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>zajęć ogólnoruchowych</w:t>
      </w:r>
      <w:r w:rsidRPr="00F63D82">
        <w:rPr>
          <w:rFonts w:ascii="Cambria" w:eastAsia="Calibri" w:hAnsi="Cambria" w:cstheme="minorHAnsi"/>
        </w:rPr>
        <w:t>.</w:t>
      </w:r>
    </w:p>
    <w:p w14:paraId="1B849F5F" w14:textId="1BA574BD" w:rsidR="00EA41B6" w:rsidRPr="00F63D82" w:rsidRDefault="00EA41B6" w:rsidP="00EA41B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Pr="00F63D82">
        <w:rPr>
          <w:rFonts w:ascii="Cambria" w:eastAsia="Calibri" w:hAnsi="Cambria" w:cstheme="minorHAnsi"/>
        </w:rPr>
        <w:t xml:space="preserve">zajęcia ruchowe o charakterze profilaktyki zdrowotnej, skierowane do osób w wieku 60+ o różnym stopniu sprawności fizycznej. Celem zajęć jest poprawa kondycji fizycznej, a także wypracowanie nawyków regularnych, samodzielnych ćwiczeń. W ramach zajęć należy przeprowadzić różnego rodzaju zajęcia ruchowe zachęcające do samodzielnej i grupowej aktywności fizycznej, np. przy dobrej pogodzie np. spacery z kijkami </w:t>
      </w:r>
      <w:proofErr w:type="spellStart"/>
      <w:r w:rsidRPr="00F63D82">
        <w:rPr>
          <w:rFonts w:ascii="Cambria" w:eastAsia="Calibri" w:hAnsi="Cambria" w:cstheme="minorHAnsi"/>
        </w:rPr>
        <w:t>nordic</w:t>
      </w:r>
      <w:proofErr w:type="spellEnd"/>
      <w:r w:rsidRPr="00F63D82">
        <w:rPr>
          <w:rFonts w:ascii="Cambria" w:eastAsia="Calibri" w:hAnsi="Cambria" w:cstheme="minorHAnsi"/>
        </w:rPr>
        <w:t xml:space="preserve"> </w:t>
      </w:r>
      <w:proofErr w:type="spellStart"/>
      <w:r w:rsidRPr="00F63D82">
        <w:rPr>
          <w:rFonts w:ascii="Cambria" w:eastAsia="Calibri" w:hAnsi="Cambria" w:cstheme="minorHAnsi"/>
        </w:rPr>
        <w:t>walking</w:t>
      </w:r>
      <w:proofErr w:type="spellEnd"/>
      <w:r w:rsidRPr="00F63D82">
        <w:rPr>
          <w:rFonts w:ascii="Cambria" w:eastAsia="Calibri" w:hAnsi="Cambria" w:cstheme="minorHAnsi"/>
        </w:rPr>
        <w:t>, wspólne zabawy ruchowe w plenerze, a w okresie chłodniejszym lub deszczowym zajęcia w pomieszczeniach (np. ćwiczenia rozciągające, relaksacyjne, zabawy ruchowe przy muzyce). Forma i intensywność zajęć powinny być dostosowane do wieku uczestników oraz ich kondycji.</w:t>
      </w:r>
    </w:p>
    <w:p w14:paraId="49E2B78F" w14:textId="77777777" w:rsidR="00EA41B6" w:rsidRPr="00F63D82" w:rsidRDefault="00EA41B6" w:rsidP="00EA41B6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>Rekrutacja uczestników zajęć leży po stronie Zamawiającego.</w:t>
      </w:r>
    </w:p>
    <w:p w14:paraId="19A8BDB2" w14:textId="1B2FEE21" w:rsidR="00EA41B6" w:rsidRPr="00F63D82" w:rsidRDefault="00EA41B6" w:rsidP="00EA41B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 xml:space="preserve">zajęcia będą zrealizowane w siedzibach klubów seniora zlokalizowanych w Baranówce, Nowodworze i Szczekarkowie (Gmina Lubartów), w pomieszczeniach udostępnionych przez Zamawiającego, w oparciu o sprzęt i wyposażenie Zamawiającego. Materiały i pomoce do prowadzenia zajęć dostarcza </w:t>
      </w:r>
      <w:r w:rsidR="00BD1B9A" w:rsidRPr="00F63D82">
        <w:rPr>
          <w:rFonts w:ascii="Cambria" w:eastAsia="Calibri" w:hAnsi="Cambria" w:cstheme="minorHAnsi"/>
        </w:rPr>
        <w:t>Zamawiający</w:t>
      </w:r>
      <w:r w:rsidRPr="00F63D82">
        <w:rPr>
          <w:rFonts w:ascii="Cambria" w:eastAsia="Calibri" w:hAnsi="Cambria" w:cstheme="minorHAnsi"/>
        </w:rPr>
        <w:t>.</w:t>
      </w:r>
    </w:p>
    <w:p w14:paraId="798219D8" w14:textId="46AEB504" w:rsidR="00EA41B6" w:rsidRPr="00F63D82" w:rsidRDefault="00EA41B6" w:rsidP="00EA41B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>ędą odbywać się w 3 grupach liczących do 35 osób (po 1 grupie w każdym klubie), w wymiarze 2-3 spotkań w miesiącu dla każdej grupy. Czas trwania 1 spotkania 1 godzina (60 minut). W okresie realizacji zamówienia, tj. od podpisania umowy do 31 października 2023 r., planowana jest realizacja łącznie 108 godzin zajęć:</w:t>
      </w:r>
    </w:p>
    <w:p w14:paraId="0F267EEA" w14:textId="3D755642" w:rsidR="00EA41B6" w:rsidRPr="00F63D82" w:rsidRDefault="00EA41B6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 klubie seniora w Baranówce: 36 godzin zajęć</w:t>
      </w:r>
    </w:p>
    <w:p w14:paraId="52DF8BD5" w14:textId="597AFB5D" w:rsidR="00EA41B6" w:rsidRPr="00F63D82" w:rsidRDefault="00EA41B6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 klubie seniora w Nowodworze: 36 godzin zajęć</w:t>
      </w:r>
    </w:p>
    <w:p w14:paraId="65044664" w14:textId="5E0A135F" w:rsidR="00EA41B6" w:rsidRPr="00F63D82" w:rsidRDefault="00EA41B6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 klubie seniora w Szczekarkowie: 36 godzin zajęć</w:t>
      </w:r>
    </w:p>
    <w:p w14:paraId="700D4643" w14:textId="77777777" w:rsidR="00EA41B6" w:rsidRPr="00F63D82" w:rsidRDefault="00EA41B6" w:rsidP="00EA41B6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484D73AC" w14:textId="77777777" w:rsidR="00EA41B6" w:rsidRPr="00F63D82" w:rsidRDefault="00EA41B6" w:rsidP="00EA41B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5E5B66B9" w14:textId="77777777" w:rsidR="00EA41B6" w:rsidRPr="00F63D82" w:rsidRDefault="00EA41B6" w:rsidP="00EA41B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7380ADDB" w14:textId="77777777" w:rsidR="00EA41B6" w:rsidRPr="00F63D82" w:rsidRDefault="00EA41B6" w:rsidP="00EA41B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2A9AA4EB" w14:textId="77777777" w:rsidR="00EA41B6" w:rsidRPr="00F63D82" w:rsidRDefault="00EA41B6" w:rsidP="00EA41B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zajęć; materiały szkoleniowe powinny być przygotowane z uwzględnieniem języka wrażliwego na płeć;</w:t>
      </w:r>
    </w:p>
    <w:p w14:paraId="09B596AD" w14:textId="1E109794" w:rsidR="00EA41B6" w:rsidRPr="00F63D82" w:rsidRDefault="00EA41B6" w:rsidP="00EA41B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realizację łącznie 1</w:t>
      </w:r>
      <w:r w:rsidR="001B0015" w:rsidRPr="00F63D82">
        <w:rPr>
          <w:rFonts w:ascii="Cambria" w:hAnsi="Cambria" w:cstheme="minorHAnsi"/>
        </w:rPr>
        <w:t>08</w:t>
      </w:r>
      <w:r w:rsidRPr="00F63D82">
        <w:rPr>
          <w:rFonts w:ascii="Cambria" w:hAnsi="Cambria" w:cstheme="minorHAnsi"/>
        </w:rPr>
        <w:t xml:space="preserve">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16623362" w14:textId="2018F08D" w:rsidR="00EA41B6" w:rsidRPr="00F63D82" w:rsidRDefault="00EA41B6" w:rsidP="00EA41B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46F97D13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lastRenderedPageBreak/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2378DE52" w14:textId="77777777" w:rsidR="00EA41B6" w:rsidRPr="00F63D82" w:rsidRDefault="00EA41B6" w:rsidP="00EA41B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6EF5B432" w14:textId="77777777" w:rsidR="00EA41B6" w:rsidRPr="00F63D82" w:rsidRDefault="00EA41B6" w:rsidP="00EA41B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zajęć oraz ich harmonogramu;</w:t>
      </w:r>
    </w:p>
    <w:p w14:paraId="630EDC25" w14:textId="77777777" w:rsidR="00EA41B6" w:rsidRPr="00F63D82" w:rsidRDefault="00EA41B6" w:rsidP="00EA41B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4C206C8E" w14:textId="77777777" w:rsidR="00EA41B6" w:rsidRPr="00F63D82" w:rsidRDefault="00EA41B6" w:rsidP="00EA41B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12F159C2" w14:textId="77777777" w:rsidR="00EA41B6" w:rsidRPr="00F63D82" w:rsidRDefault="00EA41B6" w:rsidP="00EA41B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500D169B" w14:textId="77777777" w:rsidR="00EA41B6" w:rsidRPr="00F63D82" w:rsidRDefault="00EA41B6" w:rsidP="00EA41B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uwzględniania stanu zdrowia uczestników, częstsze przerwy na odpoczynek, wolniejsze tempo zajęć, komunikaty i instrukcje przekazywane prostym, zrozumiałym językiem).</w:t>
      </w:r>
    </w:p>
    <w:p w14:paraId="21291BD1" w14:textId="77777777" w:rsidR="00EA41B6" w:rsidRPr="00F63D82" w:rsidRDefault="00EA41B6" w:rsidP="00EA41B6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5F71C455" w14:textId="36A79BB9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7</w:t>
      </w:r>
      <w:r w:rsidRPr="00F63D82">
        <w:rPr>
          <w:rStyle w:val="Uwydatnienie"/>
          <w:rFonts w:ascii="Cambria" w:hAnsi="Cambria"/>
          <w:bCs/>
        </w:rPr>
        <w:t xml:space="preserve">. Zajęcia usprawniające – </w:t>
      </w:r>
      <w:r w:rsidR="003F6A96" w:rsidRPr="00F63D82">
        <w:rPr>
          <w:rStyle w:val="Uwydatnienie"/>
          <w:rFonts w:ascii="Cambria" w:hAnsi="Cambria"/>
          <w:bCs/>
        </w:rPr>
        <w:t>„</w:t>
      </w:r>
      <w:r w:rsidRPr="00F63D82">
        <w:rPr>
          <w:rStyle w:val="Uwydatnienie"/>
          <w:rFonts w:ascii="Cambria" w:hAnsi="Cambria"/>
          <w:bCs/>
        </w:rPr>
        <w:t>joga dla seniorów</w:t>
      </w:r>
      <w:r w:rsidR="003F6A96" w:rsidRPr="00F63D82">
        <w:rPr>
          <w:rStyle w:val="Uwydatnienie"/>
          <w:rFonts w:ascii="Cambria" w:hAnsi="Cambria"/>
          <w:bCs/>
        </w:rPr>
        <w:t>”</w:t>
      </w:r>
    </w:p>
    <w:p w14:paraId="3A109DC3" w14:textId="5FF58527" w:rsidR="003F6A96" w:rsidRPr="00F63D82" w:rsidRDefault="003F6A96" w:rsidP="003F6A96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>zajęć ruchowych pn. „Joga dla seniorów”</w:t>
      </w:r>
      <w:r w:rsidRPr="00F63D82">
        <w:rPr>
          <w:rFonts w:ascii="Cambria" w:eastAsia="Calibri" w:hAnsi="Cambria" w:cstheme="minorHAnsi"/>
        </w:rPr>
        <w:t>.</w:t>
      </w:r>
    </w:p>
    <w:p w14:paraId="06762BA2" w14:textId="71648CF7" w:rsidR="001F75AD" w:rsidRPr="00F63D82" w:rsidRDefault="003F6A96" w:rsidP="001F75A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Pr="00F63D82">
        <w:rPr>
          <w:rFonts w:ascii="Cambria" w:eastAsia="Calibri" w:hAnsi="Cambria" w:cstheme="minorHAnsi"/>
        </w:rPr>
        <w:t xml:space="preserve">zajęcia ruchowe o charakterze profilaktyki zdrowotnej, skierowane do osób w wieku 60+ o różnym stopniu sprawności fizycznej. </w:t>
      </w:r>
      <w:r w:rsidR="001F75AD" w:rsidRPr="00F63D82">
        <w:rPr>
          <w:rFonts w:ascii="Cambria" w:eastAsia="Calibri" w:hAnsi="Cambria" w:cstheme="minorHAnsi"/>
        </w:rPr>
        <w:t>Celem zajęć jest poprawa kondycji fizycznej, a także wypracowanie nawyków regularnych, samodzielnych ćwiczeń. W trakcie zajęć seniorzy powinni otrzymać wskazówki dla dostosowania własnego zestawu ćwiczeń. W ramach zajęć należy przeprowadzić ćwiczenia oddechowe, odciążając kręgosłup, rozluźniające oraz dynamiczne, dostosowując program do potrzeb i możliwości uczestników.</w:t>
      </w:r>
    </w:p>
    <w:p w14:paraId="33F34C32" w14:textId="77777777" w:rsidR="003F6A96" w:rsidRPr="00F63D82" w:rsidRDefault="003F6A96" w:rsidP="003F6A96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>Rekrutacja uczestników zajęć leży po stronie Zamawiającego.</w:t>
      </w:r>
    </w:p>
    <w:p w14:paraId="17BEFB0D" w14:textId="474F4C10" w:rsidR="003F6A96" w:rsidRPr="00F63D82" w:rsidRDefault="003F6A96" w:rsidP="003F6A9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 xml:space="preserve">zajęcia będą zrealizowane w siedzibach klubów seniora zlokalizowanych w Baranówce, Nowodworze i Szczekarkowie (Gmina Lubartów), w pomieszczeniach udostępnionych przez Zamawiającego, w oparciu o sprzęt i wyposażenie Zamawiającego. Materiały i pomoce do prowadzenia zajęć dostarcza </w:t>
      </w:r>
      <w:r w:rsidR="00BD1B9A" w:rsidRPr="00F63D82">
        <w:rPr>
          <w:rFonts w:ascii="Cambria" w:eastAsia="Calibri" w:hAnsi="Cambria" w:cstheme="minorHAnsi"/>
        </w:rPr>
        <w:t>Zamawiający</w:t>
      </w:r>
      <w:r w:rsidRPr="00F63D82">
        <w:rPr>
          <w:rFonts w:ascii="Cambria" w:eastAsia="Calibri" w:hAnsi="Cambria" w:cstheme="minorHAnsi"/>
        </w:rPr>
        <w:t>.</w:t>
      </w:r>
    </w:p>
    <w:p w14:paraId="14B1CFE2" w14:textId="0E5367DD" w:rsidR="003F6A96" w:rsidRPr="00F63D82" w:rsidRDefault="003F6A96" w:rsidP="003F6A9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 xml:space="preserve">ędą odbywać się w 3 grupach liczących do 35 osób (po 1 grupie w każdym klubie), w wymiarze 2-3 spotkań w miesiącu dla każdej grupy. Czas trwania 1 spotkania </w:t>
      </w:r>
      <w:r w:rsidR="00EA41B6" w:rsidRPr="00F63D82">
        <w:rPr>
          <w:rFonts w:ascii="Cambria" w:eastAsia="Calibri" w:hAnsi="Cambria" w:cstheme="minorHAnsi"/>
        </w:rPr>
        <w:t>1,5 godziny (90 minut).</w:t>
      </w:r>
      <w:r w:rsidRPr="00F63D82">
        <w:rPr>
          <w:rFonts w:ascii="Cambria" w:eastAsia="Calibri" w:hAnsi="Cambria" w:cstheme="minorHAnsi"/>
        </w:rPr>
        <w:t xml:space="preserve"> W okresie realizacji zamówienia, tj. od podpisania umowy do 31 października 2023 r., planowana jest realizacja łącznie </w:t>
      </w:r>
      <w:r w:rsidR="00EA41B6" w:rsidRPr="00F63D82">
        <w:rPr>
          <w:rFonts w:ascii="Cambria" w:eastAsia="Calibri" w:hAnsi="Cambria" w:cstheme="minorHAnsi"/>
        </w:rPr>
        <w:t>162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0480C063" w14:textId="1B8E1871" w:rsidR="003F6A96" w:rsidRPr="00F63D82" w:rsidRDefault="003F6A96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EA41B6" w:rsidRPr="00F63D82">
        <w:rPr>
          <w:rFonts w:ascii="Cambria" w:eastAsia="Calibri" w:hAnsi="Cambria" w:cstheme="minorHAnsi"/>
        </w:rPr>
        <w:t>54</w:t>
      </w:r>
      <w:r w:rsidRPr="00F63D82">
        <w:rPr>
          <w:rFonts w:ascii="Cambria" w:eastAsia="Calibri" w:hAnsi="Cambria" w:cstheme="minorHAnsi"/>
        </w:rPr>
        <w:t xml:space="preserve">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5A613AAE" w14:textId="06247FA2" w:rsidR="003F6A96" w:rsidRPr="00F63D82" w:rsidRDefault="003F6A96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EA41B6" w:rsidRPr="00F63D82">
        <w:rPr>
          <w:rFonts w:ascii="Cambria" w:eastAsia="Calibri" w:hAnsi="Cambria" w:cstheme="minorHAnsi"/>
        </w:rPr>
        <w:t>54</w:t>
      </w:r>
      <w:r w:rsidRPr="00F63D82">
        <w:rPr>
          <w:rFonts w:ascii="Cambria" w:eastAsia="Calibri" w:hAnsi="Cambria" w:cstheme="minorHAnsi"/>
        </w:rPr>
        <w:t xml:space="preserve">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5F14FF33" w14:textId="4140F17F" w:rsidR="003F6A96" w:rsidRPr="00F63D82" w:rsidRDefault="003F6A96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EA41B6" w:rsidRPr="00F63D82">
        <w:rPr>
          <w:rFonts w:ascii="Cambria" w:eastAsia="Calibri" w:hAnsi="Cambria" w:cstheme="minorHAnsi"/>
        </w:rPr>
        <w:t>54</w:t>
      </w:r>
      <w:r w:rsidRPr="00F63D82">
        <w:rPr>
          <w:rFonts w:ascii="Cambria" w:eastAsia="Calibri" w:hAnsi="Cambria" w:cstheme="minorHAnsi"/>
        </w:rPr>
        <w:t xml:space="preserve">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438F2723" w14:textId="77777777" w:rsidR="003F6A96" w:rsidRPr="00F63D82" w:rsidRDefault="003F6A96" w:rsidP="003F6A96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65DD3ADC" w14:textId="77777777" w:rsidR="003F6A96" w:rsidRPr="00F63D82" w:rsidRDefault="003F6A96" w:rsidP="003F6A9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7327FF42" w14:textId="77777777" w:rsidR="003F6A96" w:rsidRPr="00F63D82" w:rsidRDefault="003F6A96" w:rsidP="003F6A9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6078720C" w14:textId="77777777" w:rsidR="003F6A96" w:rsidRPr="00F63D82" w:rsidRDefault="003F6A96" w:rsidP="003F6A9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07BC25EE" w14:textId="77777777" w:rsidR="003F6A96" w:rsidRPr="00F63D82" w:rsidRDefault="003F6A96" w:rsidP="003F6A9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zajęć; materiały szkoleniowe powinny być przygotowane z uwzględnieniem języka wrażliwego na płeć;</w:t>
      </w:r>
    </w:p>
    <w:p w14:paraId="5807E0B2" w14:textId="7B9D0A96" w:rsidR="003F6A96" w:rsidRPr="00F63D82" w:rsidRDefault="003F6A96" w:rsidP="003F6A9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realizację łącznie </w:t>
      </w:r>
      <w:r w:rsidR="00EA41B6" w:rsidRPr="00F63D82">
        <w:rPr>
          <w:rFonts w:ascii="Cambria" w:hAnsi="Cambria" w:cstheme="minorHAnsi"/>
        </w:rPr>
        <w:t>162</w:t>
      </w:r>
      <w:r w:rsidRPr="00F63D82">
        <w:rPr>
          <w:rFonts w:ascii="Cambria" w:hAnsi="Cambria" w:cstheme="minorHAnsi"/>
        </w:rPr>
        <w:t xml:space="preserve">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4143E036" w14:textId="2A9F6254" w:rsidR="003F6A96" w:rsidRPr="00F63D82" w:rsidRDefault="003F6A96" w:rsidP="003F6A96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6C4017FE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lastRenderedPageBreak/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05760659" w14:textId="77777777" w:rsidR="003F6A96" w:rsidRPr="00F63D82" w:rsidRDefault="003F6A96" w:rsidP="003F6A96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1BDE3317" w14:textId="77777777" w:rsidR="003F6A96" w:rsidRPr="00F63D82" w:rsidRDefault="003F6A96" w:rsidP="003F6A9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zajęć oraz ich harmonogramu;</w:t>
      </w:r>
    </w:p>
    <w:p w14:paraId="365ABA05" w14:textId="77777777" w:rsidR="003F6A96" w:rsidRPr="00F63D82" w:rsidRDefault="003F6A96" w:rsidP="003F6A9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519F224A" w14:textId="77777777" w:rsidR="003F6A96" w:rsidRPr="00F63D82" w:rsidRDefault="003F6A96" w:rsidP="003F6A9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60F34DDE" w14:textId="77777777" w:rsidR="003F6A96" w:rsidRPr="00F63D82" w:rsidRDefault="003F6A96" w:rsidP="003F6A9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70FF2772" w14:textId="77777777" w:rsidR="003F6A96" w:rsidRPr="00F63D82" w:rsidRDefault="003F6A96" w:rsidP="003F6A96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uwzględniania stanu zdrowia uczestników, częstsze przerwy na odpoczynek, wolniejsze tempo zajęć, komunikaty i instrukcje przekazywane prostym, zrozumiałym językiem).</w:t>
      </w:r>
    </w:p>
    <w:p w14:paraId="473BFF58" w14:textId="77777777" w:rsidR="00EA41B6" w:rsidRPr="00F63D82" w:rsidRDefault="00EA41B6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3CEC49B0" w14:textId="1FA2E51B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8</w:t>
      </w:r>
      <w:r w:rsidRPr="00F63D82">
        <w:rPr>
          <w:rStyle w:val="Uwydatnienie"/>
          <w:rFonts w:ascii="Cambria" w:hAnsi="Cambria"/>
          <w:bCs/>
        </w:rPr>
        <w:t>. Zajęcia usprawniające – zajęcia taneczne</w:t>
      </w:r>
    </w:p>
    <w:p w14:paraId="7BAC21FF" w14:textId="2F587C3D" w:rsidR="00D253B8" w:rsidRPr="00F63D82" w:rsidRDefault="00D253B8" w:rsidP="00D253B8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 xml:space="preserve">zajęć </w:t>
      </w:r>
      <w:r w:rsidR="00A57914" w:rsidRPr="00F63D82">
        <w:rPr>
          <w:rFonts w:ascii="Cambria" w:hAnsi="Cambria" w:cstheme="minorHAnsi"/>
        </w:rPr>
        <w:t>ruchowych przy muzyce, z wykorzystaniem form tanecznych</w:t>
      </w:r>
      <w:r w:rsidRPr="00F63D82">
        <w:rPr>
          <w:rFonts w:ascii="Cambria" w:eastAsia="Calibri" w:hAnsi="Cambria" w:cstheme="minorHAnsi"/>
        </w:rPr>
        <w:t>.</w:t>
      </w:r>
    </w:p>
    <w:p w14:paraId="4AF592A5" w14:textId="2992B0B1" w:rsidR="00A57914" w:rsidRPr="00F63D82" w:rsidRDefault="00D253B8" w:rsidP="00A57914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="00A57914" w:rsidRPr="00F63D82">
        <w:rPr>
          <w:rFonts w:ascii="Cambria" w:eastAsia="Calibri" w:hAnsi="Cambria" w:cstheme="minorHAnsi"/>
        </w:rPr>
        <w:t xml:space="preserve">zajęcia ruchowe o charakterze integracyjnym oraz profilaktyki zdrowotnej, skierowane do osób w wieku 60+ o różnym stopniu sprawności fizycznej. W programie zajęć </w:t>
      </w:r>
      <w:r w:rsidR="00A57914" w:rsidRPr="00F63D82">
        <w:rPr>
          <w:rFonts w:ascii="Cambria" w:hAnsi="Cambria" w:cstheme="minorHAnsi"/>
        </w:rPr>
        <w:t xml:space="preserve">nauka i prowadzenia form tanecznych, w tym tańców towarzyskich oraz zabaw integracyjnych i animacyjnych przy muzyce. </w:t>
      </w:r>
      <w:r w:rsidR="00A57914" w:rsidRPr="00F63D82">
        <w:rPr>
          <w:rFonts w:ascii="Cambria" w:eastAsia="Calibri" w:hAnsi="Cambria" w:cstheme="minorHAnsi"/>
        </w:rPr>
        <w:t xml:space="preserve">Zajęcia muszą zachęcać do wspólnej aktywności fizycznej i być dostosowane do wieku uczestników oraz ich kondycji. </w:t>
      </w:r>
      <w:r w:rsidR="00A57914" w:rsidRPr="00F63D82">
        <w:rPr>
          <w:rFonts w:ascii="Cambria" w:hAnsi="Cambria" w:cstheme="minorHAnsi"/>
        </w:rPr>
        <w:t>W ramach realizacji usługi Wykonawca zobowiązany będzie także do wsparcia uczestników w przygotowaniu imprez okolicznościowych oraz spotkań integracyjnych, a także do wsparcia przygotowania uczestników do udziału w występach i prezentacji programów artystycznych.</w:t>
      </w:r>
    </w:p>
    <w:p w14:paraId="659D71BF" w14:textId="07925155" w:rsidR="00D253B8" w:rsidRPr="00F63D82" w:rsidRDefault="00D253B8" w:rsidP="00D253B8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 xml:space="preserve">Rekrutacja uczestników </w:t>
      </w:r>
      <w:r w:rsidR="009E5ED4" w:rsidRPr="00F63D82">
        <w:rPr>
          <w:rFonts w:ascii="Cambria" w:eastAsia="Calibri" w:hAnsi="Cambria" w:cstheme="minorHAnsi"/>
        </w:rPr>
        <w:t>zajęć</w:t>
      </w:r>
      <w:r w:rsidRPr="00F63D82">
        <w:rPr>
          <w:rFonts w:ascii="Cambria" w:eastAsia="Calibri" w:hAnsi="Cambria" w:cstheme="minorHAnsi"/>
        </w:rPr>
        <w:t xml:space="preserve"> leży po stronie Zamawiającego.</w:t>
      </w:r>
    </w:p>
    <w:p w14:paraId="64219BE1" w14:textId="6E34D52D" w:rsidR="00D253B8" w:rsidRPr="00F63D82" w:rsidRDefault="00D253B8" w:rsidP="00D253B8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 xml:space="preserve">zajęcia będą zrealizowane w siedzibach klubów seniora zlokalizowanych w Baranówce, Nowodworze i Szczekarkowie (Gmina Lubartów), w pomieszczeniach udostępnionych przez Zamawiającego, w oparciu o sprzęt i wyposażenie Zamawiającego. Materiały i pomoce do prowadzenia </w:t>
      </w:r>
      <w:r w:rsidR="009E5ED4" w:rsidRPr="00F63D82">
        <w:rPr>
          <w:rFonts w:ascii="Cambria" w:eastAsia="Calibri" w:hAnsi="Cambria" w:cstheme="minorHAnsi"/>
        </w:rPr>
        <w:t>zajęć</w:t>
      </w:r>
      <w:r w:rsidRPr="00F63D82">
        <w:rPr>
          <w:rFonts w:ascii="Cambria" w:eastAsia="Calibri" w:hAnsi="Cambria" w:cstheme="minorHAnsi"/>
        </w:rPr>
        <w:t xml:space="preserve"> dostarcza </w:t>
      </w:r>
      <w:r w:rsidR="00BD1B9A" w:rsidRPr="00F63D82">
        <w:rPr>
          <w:rFonts w:ascii="Cambria" w:eastAsia="Calibri" w:hAnsi="Cambria" w:cstheme="minorHAnsi"/>
        </w:rPr>
        <w:t>Zamawiający</w:t>
      </w:r>
      <w:r w:rsidRPr="00F63D82">
        <w:rPr>
          <w:rFonts w:ascii="Cambria" w:eastAsia="Calibri" w:hAnsi="Cambria" w:cstheme="minorHAnsi"/>
        </w:rPr>
        <w:t>.</w:t>
      </w:r>
    </w:p>
    <w:p w14:paraId="7865EB5D" w14:textId="77777777" w:rsidR="00D253B8" w:rsidRPr="00F63D82" w:rsidRDefault="00D253B8" w:rsidP="00D253B8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>ędą odbywać się w 3 grupach liczących do 35 osób (po 1 grupie w każdym klubie), w wymiarze 2-3 spotkań w miesiącu dla każdej grupy. Czas trwania 1 spotkania od 2 do 3 godzin (1 godzina = 60 minut). W okresie realizacji zamówienia, tj. od podpisania umowy do 31 października 2023 r., planowana jest realizacja łącznie 216 godzin zajęć:</w:t>
      </w:r>
    </w:p>
    <w:p w14:paraId="79034CD0" w14:textId="2F5AA366" w:rsidR="00D253B8" w:rsidRPr="00F63D82" w:rsidRDefault="00D253B8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 klubie seniora w Baranówce: 72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0EA6B57C" w14:textId="433B3ACC" w:rsidR="00D253B8" w:rsidRPr="00F63D82" w:rsidRDefault="00D253B8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 klubie seniora w Nowodworze: 72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2C8D1B82" w14:textId="524B8D88" w:rsidR="00D253B8" w:rsidRPr="00F63D82" w:rsidRDefault="00D253B8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 klubie seniora w Szczekarkowie: 72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3C650C50" w14:textId="77777777" w:rsidR="00D253B8" w:rsidRPr="00F63D82" w:rsidRDefault="00D253B8" w:rsidP="00D253B8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0B963AD9" w14:textId="77777777" w:rsidR="00D253B8" w:rsidRPr="00F63D82" w:rsidRDefault="00D253B8" w:rsidP="00D253B8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1D5C4BE2" w14:textId="77777777" w:rsidR="00D253B8" w:rsidRPr="00F63D82" w:rsidRDefault="00D253B8" w:rsidP="00D253B8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78D7E7A7" w14:textId="77777777" w:rsidR="00D253B8" w:rsidRPr="00F63D82" w:rsidRDefault="00D253B8" w:rsidP="00D253B8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0DDEE79C" w14:textId="1EBA5010" w:rsidR="00D253B8" w:rsidRPr="00F63D82" w:rsidRDefault="00D253B8" w:rsidP="00D253B8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>; materiały szkoleniowe powinny być przygotowane z uwzględnieniem języka wrażliwego na płeć;</w:t>
      </w:r>
    </w:p>
    <w:p w14:paraId="3B67FB8D" w14:textId="7E49F078" w:rsidR="00D253B8" w:rsidRPr="00F63D82" w:rsidRDefault="00D253B8" w:rsidP="00D253B8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realizację łącznie 216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1F2A2CB0" w14:textId="770C3E0B" w:rsidR="00D253B8" w:rsidRPr="00F63D82" w:rsidRDefault="00D253B8" w:rsidP="00D253B8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lastRenderedPageBreak/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71E56029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348DDD9C" w14:textId="77777777" w:rsidR="00D253B8" w:rsidRPr="00F63D82" w:rsidRDefault="00D253B8" w:rsidP="00D253B8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417B8502" w14:textId="0EB63E9D" w:rsidR="00D253B8" w:rsidRPr="00F63D82" w:rsidRDefault="00D253B8" w:rsidP="00D253B8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współpracy z Kierownikiem projektu oraz personelem klubów seniora w zakresie ustalenia szczegółowego programu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 xml:space="preserve"> oraz ich harmonogramu;</w:t>
      </w:r>
    </w:p>
    <w:p w14:paraId="3AAA87AD" w14:textId="77777777" w:rsidR="00D253B8" w:rsidRPr="00F63D82" w:rsidRDefault="00D253B8" w:rsidP="00D253B8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3B23CB8B" w14:textId="77777777" w:rsidR="00D253B8" w:rsidRPr="00F63D82" w:rsidRDefault="00D253B8" w:rsidP="00D253B8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67446936" w14:textId="77777777" w:rsidR="00D253B8" w:rsidRPr="00F63D82" w:rsidRDefault="00D253B8" w:rsidP="00D253B8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46853507" w14:textId="2C454687" w:rsidR="00D253B8" w:rsidRPr="00F63D82" w:rsidRDefault="00D253B8" w:rsidP="00D253B8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 xml:space="preserve">, w celu umożliwienia udziału w zajęciach wszystkich uczestnikom Projektu, poprzez dostosowanie programu zajęć oraz metod ich prowadzenia do specyficznych potrzeb osób starszych </w:t>
      </w:r>
      <w:r w:rsidR="009E5ED4" w:rsidRPr="00F63D82">
        <w:rPr>
          <w:rFonts w:ascii="Cambria" w:hAnsi="Cambria" w:cstheme="minorHAnsi"/>
        </w:rPr>
        <w:t>(np. uwzględniania stanu zdrowia uczestników, częstsze przerwy na odpoczynek, wolniejsze tempo zajęć, komunikaty i instrukcje przekazywane prostym, zrozumiałym językiem).</w:t>
      </w:r>
    </w:p>
    <w:p w14:paraId="7F502368" w14:textId="77777777" w:rsidR="00D253B8" w:rsidRPr="00F63D82" w:rsidRDefault="00D253B8" w:rsidP="00D253B8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59029CF7" w14:textId="6617E5AE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2B55EA" w:rsidRPr="00F63D82">
        <w:rPr>
          <w:rStyle w:val="Uwydatnienie"/>
          <w:rFonts w:ascii="Cambria" w:hAnsi="Cambria"/>
          <w:bCs/>
        </w:rPr>
        <w:t>9</w:t>
      </w:r>
      <w:r w:rsidRPr="00F63D82">
        <w:rPr>
          <w:rStyle w:val="Uwydatnienie"/>
          <w:rFonts w:ascii="Cambria" w:hAnsi="Cambria"/>
          <w:bCs/>
        </w:rPr>
        <w:t>. Zajęcia z zakresu pielęgnacji ciała dla seniorów</w:t>
      </w:r>
    </w:p>
    <w:p w14:paraId="5B3B4FAE" w14:textId="0E9D2313" w:rsidR="004B614D" w:rsidRPr="00F63D82" w:rsidRDefault="004B614D" w:rsidP="004B614D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="006F516A" w:rsidRPr="00F63D82">
        <w:rPr>
          <w:rFonts w:ascii="Cambria" w:eastAsia="Calibri" w:hAnsi="Cambria" w:cstheme="minorHAnsi"/>
        </w:rPr>
        <w:t xml:space="preserve">w Klubach Seniora w Baranówce, Nowodworze i Szczekarkowie (Gmina Lubartów) </w:t>
      </w:r>
      <w:r w:rsidRPr="00F63D82">
        <w:rPr>
          <w:rFonts w:ascii="Cambria" w:hAnsi="Cambria" w:cstheme="minorHAnsi"/>
        </w:rPr>
        <w:t xml:space="preserve">zajęć w formie </w:t>
      </w:r>
      <w:r w:rsidRPr="00F63D82">
        <w:rPr>
          <w:rFonts w:ascii="Cambria" w:eastAsia="Calibri" w:hAnsi="Cambria" w:cstheme="minorHAnsi"/>
        </w:rPr>
        <w:t>prelekcji</w:t>
      </w:r>
      <w:r w:rsidR="002305E3" w:rsidRPr="00F63D82">
        <w:rPr>
          <w:rFonts w:ascii="Cambria" w:eastAsia="Calibri" w:hAnsi="Cambria" w:cstheme="minorHAnsi"/>
        </w:rPr>
        <w:t>,</w:t>
      </w:r>
      <w:r w:rsidRPr="00F63D82">
        <w:rPr>
          <w:rFonts w:ascii="Cambria" w:eastAsia="Calibri" w:hAnsi="Cambria" w:cstheme="minorHAnsi"/>
        </w:rPr>
        <w:t xml:space="preserve"> dotyczących </w:t>
      </w:r>
      <w:r w:rsidR="002305E3" w:rsidRPr="00F63D82">
        <w:rPr>
          <w:rFonts w:ascii="Cambria" w:eastAsia="Calibri" w:hAnsi="Cambria" w:cstheme="minorHAnsi"/>
        </w:rPr>
        <w:t xml:space="preserve">dbałości o wygląd, higieny, zdrowia i </w:t>
      </w:r>
      <w:r w:rsidR="006F516A" w:rsidRPr="00F63D82">
        <w:rPr>
          <w:rFonts w:ascii="Cambria" w:eastAsia="Calibri" w:hAnsi="Cambria" w:cstheme="minorHAnsi"/>
        </w:rPr>
        <w:t>pielęgnacji ciała osób w wieku senioralnym.</w:t>
      </w:r>
    </w:p>
    <w:p w14:paraId="0D6CB243" w14:textId="29F3935C" w:rsidR="004B614D" w:rsidRPr="00F63D82" w:rsidRDefault="004B614D" w:rsidP="004B614D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Pr="00F63D82">
        <w:rPr>
          <w:rFonts w:ascii="Cambria" w:eastAsia="Calibri" w:hAnsi="Cambria" w:cstheme="minorHAnsi"/>
        </w:rPr>
        <w:t xml:space="preserve">Celem zajęć jest </w:t>
      </w:r>
      <w:r w:rsidR="006F516A" w:rsidRPr="00F63D82">
        <w:rPr>
          <w:rFonts w:ascii="Cambria" w:eastAsia="Calibri" w:hAnsi="Cambria" w:cstheme="minorHAnsi"/>
        </w:rPr>
        <w:t>uzyskanie przez uczestników wiedzy</w:t>
      </w:r>
      <w:r w:rsidRPr="00F63D82">
        <w:rPr>
          <w:rFonts w:ascii="Cambria" w:eastAsia="Calibri" w:hAnsi="Cambria" w:cstheme="minorHAnsi"/>
        </w:rPr>
        <w:t xml:space="preserve"> m.in. na temat </w:t>
      </w:r>
      <w:r w:rsidR="006F516A" w:rsidRPr="00F63D82">
        <w:rPr>
          <w:rFonts w:ascii="Cambria" w:eastAsia="Calibri" w:hAnsi="Cambria" w:cstheme="minorHAnsi"/>
        </w:rPr>
        <w:t>higieny skóry, włosów i paznokci przez osoby z trwałymi zmianami bądź deformacjami, dbałości o wygląd zewnętrzny osób w wieku senioralnym, zmianach w wyglądzie w związku z  procesem starzenia organizmu, sposobach radzenia sobie z problemami cery wynikającymi z wieku i stanu zdrowia, podstawowych zabiegów pielęgnacyjnych i upiększających twarzy, dłoni i stóp</w:t>
      </w:r>
      <w:r w:rsidRPr="00F63D82">
        <w:rPr>
          <w:rFonts w:ascii="Cambria" w:eastAsia="Calibri" w:hAnsi="Cambria" w:cstheme="minorHAnsi"/>
        </w:rPr>
        <w:t xml:space="preserve"> itp. Zajęcia będą prowadzone w formie prelekcji z</w:t>
      </w:r>
      <w:r w:rsidR="006F516A" w:rsidRPr="00F63D82">
        <w:rPr>
          <w:rFonts w:ascii="Cambria" w:eastAsia="Calibri" w:hAnsi="Cambria" w:cstheme="minorHAnsi"/>
        </w:rPr>
        <w:t xml:space="preserve"> elementami pokazów, a także z</w:t>
      </w:r>
      <w:r w:rsidRPr="00F63D82">
        <w:rPr>
          <w:rFonts w:ascii="Cambria" w:eastAsia="Calibri" w:hAnsi="Cambria" w:cstheme="minorHAnsi"/>
        </w:rPr>
        <w:t xml:space="preserve"> możliwością zadawania pytań (sesja pytań i odpowiedzi).</w:t>
      </w:r>
    </w:p>
    <w:p w14:paraId="1DFF64F9" w14:textId="32BC7385" w:rsidR="004B614D" w:rsidRPr="00F63D82" w:rsidRDefault="004B614D" w:rsidP="004B614D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 xml:space="preserve">Rekrutacja uczestników </w:t>
      </w:r>
      <w:r w:rsidR="009E5ED4" w:rsidRPr="00F63D82">
        <w:rPr>
          <w:rFonts w:ascii="Cambria" w:eastAsia="Calibri" w:hAnsi="Cambria" w:cstheme="minorHAnsi"/>
        </w:rPr>
        <w:t>zajęć</w:t>
      </w:r>
      <w:r w:rsidRPr="00F63D82">
        <w:rPr>
          <w:rFonts w:ascii="Cambria" w:eastAsia="Calibri" w:hAnsi="Cambria" w:cstheme="minorHAnsi"/>
        </w:rPr>
        <w:t xml:space="preserve"> leży po stronie Zamawiającego.</w:t>
      </w:r>
    </w:p>
    <w:p w14:paraId="69D15383" w14:textId="5DABB352" w:rsidR="004B614D" w:rsidRPr="00F63D82" w:rsidRDefault="004B614D" w:rsidP="004B614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>zajęcia będą zrealizowane w siedzibach klubów seniora zlokalizowanych w Baranówce, Nowodworze i Szczekarkowie (Gmina Lubartów), w pomieszczeniach udostępnionych przez Zamawiającego, w oparciu o sprzęt i wyposażenie Zamawiającego.</w:t>
      </w:r>
      <w:r w:rsidR="006F516A" w:rsidRPr="00F63D82">
        <w:rPr>
          <w:rFonts w:ascii="Cambria" w:eastAsia="Calibri" w:hAnsi="Cambria" w:cstheme="minorHAnsi"/>
        </w:rPr>
        <w:t xml:space="preserve"> Materiały i pomoce do prowadzenia prelekcji z pokazem dostarcza Wykonawca.</w:t>
      </w:r>
    </w:p>
    <w:p w14:paraId="1E7DA521" w14:textId="7B94CB74" w:rsidR="004B614D" w:rsidRPr="00F63D82" w:rsidRDefault="004B614D" w:rsidP="004B614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 xml:space="preserve">ędą odbywać się w 3 grupach liczących </w:t>
      </w:r>
      <w:r w:rsidR="006F516A" w:rsidRPr="00F63D82">
        <w:rPr>
          <w:rFonts w:ascii="Cambria" w:eastAsia="Calibri" w:hAnsi="Cambria" w:cstheme="minorHAnsi"/>
        </w:rPr>
        <w:t>do 35</w:t>
      </w:r>
      <w:r w:rsidRPr="00F63D82">
        <w:rPr>
          <w:rFonts w:ascii="Cambria" w:eastAsia="Calibri" w:hAnsi="Cambria" w:cstheme="minorHAnsi"/>
        </w:rPr>
        <w:t xml:space="preserve"> osób (po 1 grupie w każdym klubie), w wymiarze </w:t>
      </w:r>
      <w:r w:rsidR="006F516A" w:rsidRPr="00F63D82">
        <w:rPr>
          <w:rFonts w:ascii="Cambria" w:eastAsia="Calibri" w:hAnsi="Cambria" w:cstheme="minorHAnsi"/>
        </w:rPr>
        <w:t>2-3</w:t>
      </w:r>
      <w:r w:rsidRPr="00F63D82">
        <w:rPr>
          <w:rFonts w:ascii="Cambria" w:eastAsia="Calibri" w:hAnsi="Cambria" w:cstheme="minorHAnsi"/>
        </w:rPr>
        <w:t xml:space="preserve"> spotkań w miesiącu dla każdej grupy. Czas trwania 1 spotkania od 2 do 3 godzin (1 godzina = 60 minut). W okresie realizacji zamówienia, tj. od podpisania umowy do 31 października 2023 r., planowana jest realizacja łącznie </w:t>
      </w:r>
      <w:r w:rsidR="006F516A" w:rsidRPr="00F63D82">
        <w:rPr>
          <w:rFonts w:ascii="Cambria" w:eastAsia="Calibri" w:hAnsi="Cambria" w:cstheme="minorHAnsi"/>
        </w:rPr>
        <w:t>216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5534A2FA" w14:textId="37818A0D" w:rsidR="004B614D" w:rsidRPr="00F63D82" w:rsidRDefault="004B614D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6F516A" w:rsidRPr="00F63D82">
        <w:rPr>
          <w:rFonts w:ascii="Cambria" w:eastAsia="Calibri" w:hAnsi="Cambria" w:cstheme="minorHAnsi"/>
        </w:rPr>
        <w:t>72</w:t>
      </w:r>
      <w:r w:rsidRPr="00F63D82">
        <w:rPr>
          <w:rFonts w:ascii="Cambria" w:eastAsia="Calibri" w:hAnsi="Cambria" w:cstheme="minorHAnsi"/>
        </w:rPr>
        <w:t xml:space="preserve">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5F5D2F4E" w14:textId="7F99E0EC" w:rsidR="004B614D" w:rsidRPr="00F63D82" w:rsidRDefault="004B614D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6F516A" w:rsidRPr="00F63D82">
        <w:rPr>
          <w:rFonts w:ascii="Cambria" w:eastAsia="Calibri" w:hAnsi="Cambria" w:cstheme="minorHAnsi"/>
        </w:rPr>
        <w:t>72</w:t>
      </w:r>
      <w:r w:rsidRPr="00F63D82">
        <w:rPr>
          <w:rFonts w:ascii="Cambria" w:eastAsia="Calibri" w:hAnsi="Cambria" w:cstheme="minorHAnsi"/>
        </w:rPr>
        <w:t xml:space="preserve">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14EC9F0D" w14:textId="4D56B385" w:rsidR="004B614D" w:rsidRPr="00F63D82" w:rsidRDefault="004B614D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6F516A" w:rsidRPr="00F63D82">
        <w:rPr>
          <w:rFonts w:ascii="Cambria" w:eastAsia="Calibri" w:hAnsi="Cambria" w:cstheme="minorHAnsi"/>
        </w:rPr>
        <w:t>72</w:t>
      </w:r>
      <w:r w:rsidRPr="00F63D82">
        <w:rPr>
          <w:rFonts w:ascii="Cambria" w:eastAsia="Calibri" w:hAnsi="Cambria" w:cstheme="minorHAnsi"/>
        </w:rPr>
        <w:t xml:space="preserve"> godzin</w:t>
      </w:r>
      <w:r w:rsidR="00EA41B6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zajęć</w:t>
      </w:r>
    </w:p>
    <w:p w14:paraId="549E75C9" w14:textId="77777777" w:rsidR="004B614D" w:rsidRPr="00F63D82" w:rsidRDefault="004B614D" w:rsidP="004B614D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5E198579" w14:textId="77777777" w:rsidR="004B614D" w:rsidRPr="00F63D82" w:rsidRDefault="004B614D" w:rsidP="004B614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14224A8D" w14:textId="77777777" w:rsidR="004B614D" w:rsidRPr="00F63D82" w:rsidRDefault="004B614D" w:rsidP="004B614D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0292C3AA" w14:textId="77777777" w:rsidR="004B614D" w:rsidRPr="00F63D82" w:rsidRDefault="004B614D" w:rsidP="004B614D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53690C53" w14:textId="18B3C142" w:rsidR="004B614D" w:rsidRPr="00F63D82" w:rsidRDefault="004B614D" w:rsidP="004B614D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>; materiały szkoleniowe powinny być przygotowane z uwzględnieniem języka wrażliwego na płeć;</w:t>
      </w:r>
    </w:p>
    <w:p w14:paraId="000AB582" w14:textId="5D5CA185" w:rsidR="004B614D" w:rsidRPr="00F63D82" w:rsidRDefault="004B614D" w:rsidP="004B614D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realizację łącznie </w:t>
      </w:r>
      <w:r w:rsidR="006F516A" w:rsidRPr="00F63D82">
        <w:rPr>
          <w:rFonts w:ascii="Cambria" w:hAnsi="Cambria" w:cstheme="minorHAnsi"/>
        </w:rPr>
        <w:t>216</w:t>
      </w:r>
      <w:r w:rsidRPr="00F63D82">
        <w:rPr>
          <w:rFonts w:ascii="Cambria" w:hAnsi="Cambria" w:cstheme="minorHAnsi"/>
        </w:rPr>
        <w:t xml:space="preserve">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35E1EF2E" w14:textId="5E6249CF" w:rsidR="004B614D" w:rsidRPr="00F63D82" w:rsidRDefault="004B614D" w:rsidP="004B614D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07A6EC86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lastRenderedPageBreak/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4990CD9B" w14:textId="77777777" w:rsidR="004B614D" w:rsidRPr="00F63D82" w:rsidRDefault="004B614D" w:rsidP="004B614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532C8129" w14:textId="678071B0" w:rsidR="004B614D" w:rsidRPr="00F63D82" w:rsidRDefault="004B614D" w:rsidP="004B614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współpracy z Kierownikiem projektu oraz personelem klubów seniora w zakresie ustalenia szczegółowego programu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 xml:space="preserve"> oraz ich harmonogramu;</w:t>
      </w:r>
    </w:p>
    <w:p w14:paraId="6D63D12B" w14:textId="77777777" w:rsidR="004B614D" w:rsidRPr="00F63D82" w:rsidRDefault="004B614D" w:rsidP="004B614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295C3F35" w14:textId="77777777" w:rsidR="004B614D" w:rsidRPr="00F63D82" w:rsidRDefault="004B614D" w:rsidP="004B614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52F18CF9" w14:textId="77777777" w:rsidR="004B614D" w:rsidRPr="00F63D82" w:rsidRDefault="004B614D" w:rsidP="004B614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17BA198E" w14:textId="77777777" w:rsidR="004B614D" w:rsidRPr="00F63D82" w:rsidRDefault="004B614D" w:rsidP="004B614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tematyka zajęć uwzględniająca stan zdrowia i potrzeby osób starszych wynikające z ich stanu zdrowia, częstsze przerwy na odpoczynek, dostosowane do możliwości uczestników tempo zajęć, komunikaty i instrukcje przekazywane prostym, zrozumiałym językiem).</w:t>
      </w:r>
    </w:p>
    <w:p w14:paraId="629D7212" w14:textId="77777777" w:rsidR="009D3D1A" w:rsidRPr="00F63D82" w:rsidRDefault="009D3D1A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69BA9A1D" w14:textId="5556162C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>Część 1</w:t>
      </w:r>
      <w:r w:rsidR="002B55EA" w:rsidRPr="00F63D82">
        <w:rPr>
          <w:rStyle w:val="Uwydatnienie"/>
          <w:rFonts w:ascii="Cambria" w:hAnsi="Cambria"/>
          <w:bCs/>
        </w:rPr>
        <w:t>0</w:t>
      </w:r>
      <w:r w:rsidRPr="00F63D82">
        <w:rPr>
          <w:rStyle w:val="Uwydatnienie"/>
          <w:rFonts w:ascii="Cambria" w:hAnsi="Cambria"/>
          <w:bCs/>
        </w:rPr>
        <w:t>. Zajęcia z zakresu ratownictwa medycznego dla seniorów</w:t>
      </w:r>
    </w:p>
    <w:p w14:paraId="372E73D7" w14:textId="218D4C1A" w:rsidR="009D3D1A" w:rsidRPr="00F63D82" w:rsidRDefault="009D3D1A" w:rsidP="009D3D1A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>w Klubach Seniora w Baranówce, Nowodworze i Szczekarkowie (Gmina Lubartów)</w:t>
      </w:r>
      <w:r w:rsidRPr="00F63D82">
        <w:rPr>
          <w:rFonts w:ascii="Cambria" w:hAnsi="Cambria" w:cstheme="minorHAnsi"/>
        </w:rPr>
        <w:t xml:space="preserve"> zajęć w formie </w:t>
      </w:r>
      <w:r w:rsidRPr="00F63D82">
        <w:rPr>
          <w:rFonts w:ascii="Cambria" w:eastAsia="Calibri" w:hAnsi="Cambria" w:cstheme="minorHAnsi"/>
        </w:rPr>
        <w:t>warsztatowej w zakresie udzielania pierwszej pomocy.</w:t>
      </w:r>
    </w:p>
    <w:p w14:paraId="79DCC3D9" w14:textId="4CC52331" w:rsidR="009D3D1A" w:rsidRPr="00F63D82" w:rsidRDefault="009D3D1A" w:rsidP="009D3D1A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Pr="00F63D82">
        <w:rPr>
          <w:rFonts w:ascii="Cambria" w:hAnsi="Cambria" w:cstheme="minorHAnsi"/>
        </w:rPr>
        <w:t>tematyka zajęć powinna dotyczyć zagadnień udzielania pomocy przedmedycznej oraz przygotowania seniorów do podjęcia właściwych działań w przypadku zachorowania, zasłabnięcia lub wypadku, zarówno w sytuacji, gdy senior sam potrzebuje pomocy, jak i w sytuacji, gdy jest świadkiem zasłabnięcia lub wypadku osób w otoczeniu, w tym np. dzieci powierzonych opiece. Przykładowe tematy zajęć:</w:t>
      </w:r>
    </w:p>
    <w:p w14:paraId="25525897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Łańcuch przeżycia</w:t>
      </w:r>
    </w:p>
    <w:p w14:paraId="631D5CF7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Przyczyny i mechanizm nagłego zatrzymania krążenia u dorosłych</w:t>
      </w:r>
    </w:p>
    <w:p w14:paraId="78844DD6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Zasady prawidłowego nadawania sygnału „na ratunek” i wzywania ambulansu</w:t>
      </w:r>
    </w:p>
    <w:p w14:paraId="06AB1058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Zasada bezpieczeństwa ratującego i ratowanego</w:t>
      </w:r>
    </w:p>
    <w:p w14:paraId="6B9EAE59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Ocena poszkodowanego</w:t>
      </w:r>
    </w:p>
    <w:p w14:paraId="419376E1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Postępowanie z nieprzytomnym prawidłowo oddychającym</w:t>
      </w:r>
    </w:p>
    <w:p w14:paraId="51447AF7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Metody udrażniania dróg oddechowych, sztucznego oddychania i ucisków klatki piersiowej</w:t>
      </w:r>
    </w:p>
    <w:p w14:paraId="4B2E3EC8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Sekwencje czynności resuscytacyjnych u dorosłego,</w:t>
      </w:r>
    </w:p>
    <w:p w14:paraId="482B4B75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Przyczyny nagłego zatrzymania krążenia u dzieci i niemowląt – odmienność</w:t>
      </w:r>
    </w:p>
    <w:p w14:paraId="3FFAA850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Resuscytacja krążeniowo – oddechowa dziecka i niemowlęcia</w:t>
      </w:r>
    </w:p>
    <w:p w14:paraId="0E17D29E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Ciało obce w drogach oddechowych u dorosłych, dzieci i niemowląt</w:t>
      </w:r>
    </w:p>
    <w:p w14:paraId="42F7AACD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Udar</w:t>
      </w:r>
    </w:p>
    <w:p w14:paraId="3260452D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Zawał m. sercowego</w:t>
      </w:r>
    </w:p>
    <w:p w14:paraId="324AACDC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Omdlenie</w:t>
      </w:r>
    </w:p>
    <w:p w14:paraId="75D641C5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Śpiączka cukrzycowa</w:t>
      </w:r>
    </w:p>
    <w:p w14:paraId="37A61834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Epilepsja – Padaczka</w:t>
      </w:r>
    </w:p>
    <w:p w14:paraId="79FB639F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Uczulenia</w:t>
      </w:r>
    </w:p>
    <w:p w14:paraId="3C29B7B5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Wypadek komunikacyjny – zachowanie się na miejscu zdarzenia</w:t>
      </w:r>
    </w:p>
    <w:p w14:paraId="277978CA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Urazy i obrażenia</w:t>
      </w:r>
    </w:p>
    <w:p w14:paraId="7A1BB5A5" w14:textId="77777777" w:rsidR="009D3D1A" w:rsidRPr="00F63D82" w:rsidRDefault="009D3D1A" w:rsidP="009D3D1A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Działanie wysokiej i niskiej temperatury na organizm człowieka</w:t>
      </w:r>
    </w:p>
    <w:p w14:paraId="14147A19" w14:textId="3EBABD93" w:rsidR="009D3D1A" w:rsidRPr="00F63D82" w:rsidRDefault="009D3D1A" w:rsidP="00B645B5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Porażenie prądem i piorunem</w:t>
      </w:r>
    </w:p>
    <w:p w14:paraId="1D0774E4" w14:textId="40C627A9" w:rsidR="00B645B5" w:rsidRPr="00F63D82" w:rsidRDefault="00B645B5" w:rsidP="00B645B5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Kompletacja domowej apteczki pierwszej pomocy</w:t>
      </w:r>
    </w:p>
    <w:p w14:paraId="4362FF62" w14:textId="1AE98A81" w:rsidR="00B645B5" w:rsidRPr="00F63D82" w:rsidRDefault="00B645B5" w:rsidP="008B5105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1"/>
        <w:contextualSpacing w:val="0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Obsługa defibrylatora AED</w:t>
      </w:r>
    </w:p>
    <w:p w14:paraId="709CCDFF" w14:textId="5D911E9D" w:rsidR="009D3D1A" w:rsidRPr="00F63D82" w:rsidRDefault="009D3D1A" w:rsidP="009D3D1A">
      <w:pPr>
        <w:spacing w:after="200" w:line="240" w:lineRule="auto"/>
        <w:jc w:val="both"/>
        <w:rPr>
          <w:rFonts w:ascii="Cambria" w:hAnsi="Cambria" w:cstheme="minorHAnsi"/>
          <w:lang w:eastAsia="pl-PL"/>
        </w:rPr>
      </w:pPr>
      <w:r w:rsidRPr="00F63D82">
        <w:rPr>
          <w:rFonts w:ascii="Cambria" w:hAnsi="Cambria" w:cstheme="minorHAnsi"/>
          <w:lang w:eastAsia="pl-PL"/>
        </w:rPr>
        <w:t>Dopuszczalna tematyka</w:t>
      </w:r>
      <w:r w:rsidR="00B645B5" w:rsidRPr="00F63D82">
        <w:rPr>
          <w:rFonts w:ascii="Cambria" w:hAnsi="Cambria" w:cstheme="minorHAnsi"/>
          <w:lang w:eastAsia="pl-PL"/>
        </w:rPr>
        <w:t xml:space="preserve"> inna</w:t>
      </w:r>
      <w:r w:rsidRPr="00F63D82">
        <w:rPr>
          <w:rFonts w:ascii="Cambria" w:hAnsi="Cambria" w:cstheme="minorHAnsi"/>
          <w:lang w:eastAsia="pl-PL"/>
        </w:rPr>
        <w:t>: inne tematy związane z profilaktyką chorób geriatrycznych i dolegliwościami związanymi z wiekiem, profilaktyką chorób narządu ruchu oraz urazów typowych dla osób w wieku starszym, zmianą nawyków w codziennym funkcjonowaniu poprawiających sprawność ruchową i zapobiegających urazom, prawidłowym stosowaniem leków (w tym: nadużywaniem leków przez seniorów), itp. Metody: wykładowe, praktyczne ćwiczenia.</w:t>
      </w:r>
    </w:p>
    <w:p w14:paraId="159B176B" w14:textId="33289AD1" w:rsidR="009D3D1A" w:rsidRPr="00F63D82" w:rsidRDefault="009D3D1A" w:rsidP="009D3D1A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zajęć: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 xml:space="preserve">Rekrutacja uczestników </w:t>
      </w:r>
      <w:r w:rsidR="009E5ED4" w:rsidRPr="00F63D82">
        <w:rPr>
          <w:rFonts w:ascii="Cambria" w:eastAsia="Calibri" w:hAnsi="Cambria" w:cstheme="minorHAnsi"/>
        </w:rPr>
        <w:t>zajęć</w:t>
      </w:r>
      <w:r w:rsidRPr="00F63D82">
        <w:rPr>
          <w:rFonts w:ascii="Cambria" w:eastAsia="Calibri" w:hAnsi="Cambria" w:cstheme="minorHAnsi"/>
        </w:rPr>
        <w:t xml:space="preserve"> leży po stronie Zamawiającego.</w:t>
      </w:r>
    </w:p>
    <w:p w14:paraId="79DE1D30" w14:textId="7640AD01" w:rsidR="009D3D1A" w:rsidRPr="00F63D82" w:rsidRDefault="009D3D1A" w:rsidP="009D3D1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 xml:space="preserve">zajęcia będą zrealizowane w siedzibach klubów seniora zlokalizowanych w Baranówce, Nowodworze i Szczekarkowie (Gmina Lubartów), w pomieszczeniach udostępnionych przez Zamawiającego, w oparciu o </w:t>
      </w:r>
      <w:r w:rsidR="00B645B5" w:rsidRPr="00F63D82">
        <w:rPr>
          <w:rFonts w:ascii="Cambria" w:eastAsia="Calibri" w:hAnsi="Cambria" w:cstheme="minorHAnsi"/>
        </w:rPr>
        <w:t xml:space="preserve">materiały, </w:t>
      </w:r>
      <w:r w:rsidRPr="00F63D82">
        <w:rPr>
          <w:rFonts w:ascii="Cambria" w:eastAsia="Calibri" w:hAnsi="Cambria" w:cstheme="minorHAnsi"/>
        </w:rPr>
        <w:t xml:space="preserve">sprzęt i wyposażenie </w:t>
      </w:r>
      <w:r w:rsidR="00B645B5" w:rsidRPr="00F63D82">
        <w:rPr>
          <w:rFonts w:ascii="Cambria" w:eastAsia="Calibri" w:hAnsi="Cambria" w:cstheme="minorHAnsi"/>
        </w:rPr>
        <w:t>Wykonawcy</w:t>
      </w:r>
      <w:r w:rsidRPr="00F63D82">
        <w:rPr>
          <w:rFonts w:ascii="Cambria" w:eastAsia="Calibri" w:hAnsi="Cambria" w:cstheme="minorHAnsi"/>
        </w:rPr>
        <w:t>.</w:t>
      </w:r>
    </w:p>
    <w:p w14:paraId="5912B8EA" w14:textId="38B69C04" w:rsidR="009D3D1A" w:rsidRPr="00F63D82" w:rsidRDefault="009D3D1A" w:rsidP="009D3D1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lastRenderedPageBreak/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 xml:space="preserve">ędą odbywać się w 3 grupach liczących od </w:t>
      </w:r>
      <w:r w:rsidR="002310D4" w:rsidRPr="00F63D82">
        <w:rPr>
          <w:rFonts w:ascii="Cambria" w:eastAsia="Calibri" w:hAnsi="Cambria" w:cstheme="minorHAnsi"/>
        </w:rPr>
        <w:t>30</w:t>
      </w:r>
      <w:r w:rsidRPr="00F63D82">
        <w:rPr>
          <w:rFonts w:ascii="Cambria" w:eastAsia="Calibri" w:hAnsi="Cambria" w:cstheme="minorHAnsi"/>
        </w:rPr>
        <w:t xml:space="preserve"> do </w:t>
      </w:r>
      <w:r w:rsidR="002A657B" w:rsidRPr="00F63D82">
        <w:rPr>
          <w:rFonts w:ascii="Cambria" w:eastAsia="Calibri" w:hAnsi="Cambria" w:cstheme="minorHAnsi"/>
        </w:rPr>
        <w:t>35</w:t>
      </w:r>
      <w:r w:rsidRPr="00F63D82">
        <w:rPr>
          <w:rFonts w:ascii="Cambria" w:eastAsia="Calibri" w:hAnsi="Cambria" w:cstheme="minorHAnsi"/>
        </w:rPr>
        <w:t xml:space="preserve"> osób (po 1 grupie w każdym klubie), w wymiarze </w:t>
      </w:r>
      <w:r w:rsidR="002310D4" w:rsidRPr="00F63D82">
        <w:rPr>
          <w:rFonts w:ascii="Cambria" w:eastAsia="Calibri" w:hAnsi="Cambria" w:cstheme="minorHAnsi"/>
        </w:rPr>
        <w:t>4</w:t>
      </w:r>
      <w:r w:rsidRPr="00F63D82">
        <w:rPr>
          <w:rFonts w:ascii="Cambria" w:eastAsia="Calibri" w:hAnsi="Cambria" w:cstheme="minorHAnsi"/>
        </w:rPr>
        <w:t xml:space="preserve"> spotkań </w:t>
      </w:r>
      <w:r w:rsidR="00644357" w:rsidRPr="00F63D82">
        <w:rPr>
          <w:rFonts w:ascii="Cambria" w:eastAsia="Calibri" w:hAnsi="Cambria" w:cstheme="minorHAnsi"/>
        </w:rPr>
        <w:t xml:space="preserve">dla każdej grupy </w:t>
      </w:r>
      <w:r w:rsidRPr="00F63D82">
        <w:rPr>
          <w:rFonts w:ascii="Cambria" w:eastAsia="Calibri" w:hAnsi="Cambria" w:cstheme="minorHAnsi"/>
        </w:rPr>
        <w:t xml:space="preserve">w </w:t>
      </w:r>
      <w:r w:rsidR="00644357" w:rsidRPr="00F63D82">
        <w:rPr>
          <w:rFonts w:ascii="Cambria" w:eastAsia="Calibri" w:hAnsi="Cambria" w:cstheme="minorHAnsi"/>
        </w:rPr>
        <w:t xml:space="preserve">trakcie obowiązywania umowy (łącznie </w:t>
      </w:r>
      <w:r w:rsidR="002310D4" w:rsidRPr="00F63D82">
        <w:rPr>
          <w:rFonts w:ascii="Cambria" w:eastAsia="Calibri" w:hAnsi="Cambria" w:cstheme="minorHAnsi"/>
        </w:rPr>
        <w:t>12</w:t>
      </w:r>
      <w:r w:rsidR="00644357" w:rsidRPr="00F63D82">
        <w:rPr>
          <w:rFonts w:ascii="Cambria" w:eastAsia="Calibri" w:hAnsi="Cambria" w:cstheme="minorHAnsi"/>
        </w:rPr>
        <w:t xml:space="preserve"> spotkań)</w:t>
      </w:r>
      <w:r w:rsidRPr="00F63D82">
        <w:rPr>
          <w:rFonts w:ascii="Cambria" w:eastAsia="Calibri" w:hAnsi="Cambria" w:cstheme="minorHAnsi"/>
        </w:rPr>
        <w:t xml:space="preserve">. Czas trwania 1 spotkania </w:t>
      </w:r>
      <w:r w:rsidR="002310D4" w:rsidRPr="00F63D82">
        <w:rPr>
          <w:rFonts w:ascii="Cambria" w:eastAsia="Calibri" w:hAnsi="Cambria" w:cstheme="minorHAnsi"/>
        </w:rPr>
        <w:t>3</w:t>
      </w:r>
      <w:r w:rsidRPr="00F63D82">
        <w:rPr>
          <w:rFonts w:ascii="Cambria" w:eastAsia="Calibri" w:hAnsi="Cambria" w:cstheme="minorHAnsi"/>
        </w:rPr>
        <w:t xml:space="preserve"> godzin</w:t>
      </w:r>
      <w:r w:rsidR="002310D4" w:rsidRPr="00F63D82">
        <w:rPr>
          <w:rFonts w:ascii="Cambria" w:eastAsia="Calibri" w:hAnsi="Cambria" w:cstheme="minorHAnsi"/>
        </w:rPr>
        <w:t>y</w:t>
      </w:r>
      <w:r w:rsidR="00BA0095" w:rsidRPr="00F63D82">
        <w:rPr>
          <w:rFonts w:ascii="Cambria" w:eastAsia="Calibri" w:hAnsi="Cambria" w:cstheme="minorHAnsi"/>
        </w:rPr>
        <w:t xml:space="preserve"> </w:t>
      </w:r>
      <w:r w:rsidRPr="00F63D82">
        <w:rPr>
          <w:rFonts w:ascii="Cambria" w:eastAsia="Calibri" w:hAnsi="Cambria" w:cstheme="minorHAnsi"/>
        </w:rPr>
        <w:t>(1 godzina = 60 minut)</w:t>
      </w:r>
      <w:r w:rsidR="00BA0095" w:rsidRPr="00F63D82">
        <w:rPr>
          <w:rFonts w:ascii="Cambria" w:eastAsia="Calibri" w:hAnsi="Cambria" w:cstheme="minorHAnsi"/>
        </w:rPr>
        <w:t xml:space="preserve"> w tym </w:t>
      </w:r>
      <w:r w:rsidR="002310D4" w:rsidRPr="00F63D82">
        <w:rPr>
          <w:rFonts w:ascii="Cambria" w:eastAsia="Calibri" w:hAnsi="Cambria" w:cstheme="minorHAnsi"/>
        </w:rPr>
        <w:t>1</w:t>
      </w:r>
      <w:r w:rsidR="00BA0095" w:rsidRPr="00F63D82">
        <w:rPr>
          <w:rFonts w:ascii="Cambria" w:eastAsia="Calibri" w:hAnsi="Cambria" w:cstheme="minorHAnsi"/>
        </w:rPr>
        <w:t xml:space="preserve"> przerw</w:t>
      </w:r>
      <w:r w:rsidR="002310D4" w:rsidRPr="00F63D82">
        <w:rPr>
          <w:rFonts w:ascii="Cambria" w:eastAsia="Calibri" w:hAnsi="Cambria" w:cstheme="minorHAnsi"/>
        </w:rPr>
        <w:t>a</w:t>
      </w:r>
      <w:r w:rsidR="00BA0095" w:rsidRPr="00F63D82">
        <w:rPr>
          <w:rFonts w:ascii="Cambria" w:eastAsia="Calibri" w:hAnsi="Cambria" w:cstheme="minorHAnsi"/>
        </w:rPr>
        <w:t xml:space="preserve"> 15 min</w:t>
      </w:r>
      <w:r w:rsidRPr="00F63D82">
        <w:rPr>
          <w:rFonts w:ascii="Cambria" w:eastAsia="Calibri" w:hAnsi="Cambria" w:cstheme="minorHAnsi"/>
        </w:rPr>
        <w:t>. W</w:t>
      </w:r>
      <w:r w:rsidR="00BA0095" w:rsidRPr="00F63D82">
        <w:rPr>
          <w:rFonts w:ascii="Cambria" w:eastAsia="Calibri" w:hAnsi="Cambria" w:cstheme="minorHAnsi"/>
        </w:rPr>
        <w:t> </w:t>
      </w:r>
      <w:r w:rsidRPr="00F63D82">
        <w:rPr>
          <w:rFonts w:ascii="Cambria" w:eastAsia="Calibri" w:hAnsi="Cambria" w:cstheme="minorHAnsi"/>
        </w:rPr>
        <w:t xml:space="preserve">okresie realizacji zamówienia, tj. od podpisania umowy do 31 października 2023 r., planowana jest realizacja łącznie </w:t>
      </w:r>
      <w:r w:rsidR="00B645B5" w:rsidRPr="00F63D82">
        <w:rPr>
          <w:rFonts w:ascii="Cambria" w:eastAsia="Calibri" w:hAnsi="Cambria" w:cstheme="minorHAnsi"/>
        </w:rPr>
        <w:t>36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3E4CDA3A" w14:textId="20343726" w:rsidR="009D3D1A" w:rsidRPr="00F63D82" w:rsidRDefault="009D3D1A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B645B5" w:rsidRPr="00F63D82">
        <w:rPr>
          <w:rFonts w:ascii="Cambria" w:eastAsia="Calibri" w:hAnsi="Cambria" w:cstheme="minorHAnsi"/>
        </w:rPr>
        <w:t>12</w:t>
      </w:r>
      <w:r w:rsidRPr="00F63D82">
        <w:rPr>
          <w:rFonts w:ascii="Cambria" w:eastAsia="Calibri" w:hAnsi="Cambria" w:cstheme="minorHAnsi"/>
        </w:rPr>
        <w:t xml:space="preserve"> godzin zajęć</w:t>
      </w:r>
    </w:p>
    <w:p w14:paraId="255CA828" w14:textId="599D4661" w:rsidR="009D3D1A" w:rsidRPr="00F63D82" w:rsidRDefault="009D3D1A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B645B5" w:rsidRPr="00F63D82">
        <w:rPr>
          <w:rFonts w:ascii="Cambria" w:eastAsia="Calibri" w:hAnsi="Cambria" w:cstheme="minorHAnsi"/>
        </w:rPr>
        <w:t>12</w:t>
      </w:r>
      <w:r w:rsidRPr="00F63D82">
        <w:rPr>
          <w:rFonts w:ascii="Cambria" w:eastAsia="Calibri" w:hAnsi="Cambria" w:cstheme="minorHAnsi"/>
        </w:rPr>
        <w:t xml:space="preserve"> godzin zajęć</w:t>
      </w:r>
    </w:p>
    <w:p w14:paraId="6EABCC23" w14:textId="68FF7161" w:rsidR="009D3D1A" w:rsidRPr="00F63D82" w:rsidRDefault="009D3D1A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B645B5" w:rsidRPr="00F63D82">
        <w:rPr>
          <w:rFonts w:ascii="Cambria" w:eastAsia="Calibri" w:hAnsi="Cambria" w:cstheme="minorHAnsi"/>
        </w:rPr>
        <w:t>12</w:t>
      </w:r>
      <w:r w:rsidRPr="00F63D82">
        <w:rPr>
          <w:rFonts w:ascii="Cambria" w:eastAsia="Calibri" w:hAnsi="Cambria" w:cstheme="minorHAnsi"/>
        </w:rPr>
        <w:t xml:space="preserve"> godzin zajęć</w:t>
      </w:r>
    </w:p>
    <w:p w14:paraId="4FC3511A" w14:textId="2A93922E" w:rsidR="009D3D1A" w:rsidRPr="00F63D82" w:rsidRDefault="009D3D1A" w:rsidP="009D3D1A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</w:t>
      </w:r>
      <w:r w:rsidR="002310D4" w:rsidRPr="00F63D82">
        <w:rPr>
          <w:rFonts w:ascii="Cambria" w:hAnsi="Cambria" w:cstheme="minorHAnsi"/>
        </w:rPr>
        <w:t> </w:t>
      </w:r>
      <w:r w:rsidRPr="00F63D82">
        <w:rPr>
          <w:rFonts w:ascii="Cambria" w:hAnsi="Cambria" w:cstheme="minorHAnsi"/>
        </w:rPr>
        <w:t>przypadku zgłoszenia takiej potrzeby przez Uczestników zajęć. Szczegółowy harmonogram zajęć zostanie ustalony z Wykonawcą po zawarciu umowy.</w:t>
      </w:r>
    </w:p>
    <w:p w14:paraId="130B2BFD" w14:textId="77777777" w:rsidR="009D3D1A" w:rsidRPr="00F63D82" w:rsidRDefault="009D3D1A" w:rsidP="009D3D1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33D09A3D" w14:textId="09B72E7B" w:rsidR="00BA0095" w:rsidRPr="00F63D82" w:rsidRDefault="00BA0095" w:rsidP="00BA0095">
      <w:pPr>
        <w:spacing w:line="240" w:lineRule="auto"/>
        <w:ind w:left="426"/>
        <w:jc w:val="both"/>
        <w:rPr>
          <w:rFonts w:ascii="Cambria" w:hAnsi="Cambria" w:cstheme="minorHAnsi"/>
          <w:b/>
          <w:bCs/>
        </w:rPr>
      </w:pPr>
      <w:r w:rsidRPr="00F63D82">
        <w:rPr>
          <w:rFonts w:ascii="Cambria" w:hAnsi="Cambria" w:cstheme="minorHAnsi"/>
          <w:b/>
          <w:bCs/>
        </w:rPr>
        <w:t>a) zapewnienie uczestnikom zajęć materiałów i pomocy niezbędnych do ich przeprowadzenia,</w:t>
      </w:r>
      <w:r w:rsidRPr="00F63D82">
        <w:rPr>
          <w:rFonts w:ascii="Cambria" w:hAnsi="Cambria" w:cstheme="minorHAnsi"/>
          <w:b/>
          <w:bCs/>
          <w:shd w:val="clear" w:color="auto" w:fill="FFFFFF"/>
        </w:rPr>
        <w:t xml:space="preserve"> w tym akcesoriów i materiałów koniecznych do realizacji części praktycznej zajęć w zakresie udzielania pomocy przedmedycznej.</w:t>
      </w:r>
      <w:r w:rsidR="00F63D82" w:rsidRPr="00F63D82">
        <w:rPr>
          <w:rStyle w:val="Odwoaniedokomentarza"/>
          <w:rFonts w:ascii="Cambria" w:hAnsi="Cambria"/>
        </w:rPr>
        <w:t xml:space="preserve"> </w:t>
      </w:r>
      <w:r w:rsidR="00F63D82" w:rsidRPr="00F63D82">
        <w:rPr>
          <w:rStyle w:val="Odwoaniedokomentarza"/>
          <w:rFonts w:ascii="Cambria" w:hAnsi="Cambria"/>
          <w:sz w:val="22"/>
          <w:szCs w:val="22"/>
        </w:rPr>
        <w:t>Zamawiający we własnym zakresie zapewni dla każdego Uczestnika zajęć następujące materiały: koperta życia, maseczka z ustnikiem do resuscytacji, bandaż elastyczny.</w:t>
      </w:r>
    </w:p>
    <w:p w14:paraId="64B9D267" w14:textId="77777777" w:rsidR="00BA0095" w:rsidRPr="00F63D82" w:rsidRDefault="00BA0095" w:rsidP="00BA0095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b) zapewnienie minimum jednej osoby prowadzącej (instruktora) podczas każdych zajęć, </w:t>
      </w:r>
      <w:r w:rsidRPr="00F63D82">
        <w:rPr>
          <w:rFonts w:ascii="Cambria" w:hAnsi="Cambria" w:cstheme="minorHAnsi"/>
          <w:shd w:val="clear" w:color="auto" w:fill="FFFFFF"/>
        </w:rPr>
        <w:t>o kwalifikacjach odpowiadających rodzajowi prowadzonych zajęć, gwarantującej wysoki poziom prezentacji wybranego zakresu tematycznego</w:t>
      </w:r>
      <w:r w:rsidRPr="00F63D82">
        <w:rPr>
          <w:rFonts w:ascii="Cambria" w:hAnsi="Cambria" w:cstheme="minorHAnsi"/>
        </w:rPr>
        <w:t>;</w:t>
      </w:r>
    </w:p>
    <w:p w14:paraId="47C994C1" w14:textId="77777777" w:rsidR="00BA0095" w:rsidRPr="00F63D82" w:rsidRDefault="00BA0095" w:rsidP="00BA0095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przygotowanie szczegółowego programu zajęć i przedstawienie go Zamawiającemu do zatwierdzenia;</w:t>
      </w:r>
    </w:p>
    <w:p w14:paraId="1B5C9A10" w14:textId="572ACFBF" w:rsidR="00BA0095" w:rsidRPr="00F63D82" w:rsidRDefault="00BA0095" w:rsidP="00BA0095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realizację łącznie 36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4A8F2B82" w14:textId="234D5596" w:rsidR="00BA0095" w:rsidRPr="00F63D82" w:rsidRDefault="00BA0095" w:rsidP="00BA0095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29CC8C40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05C6A2B5" w14:textId="77777777" w:rsidR="009D3D1A" w:rsidRPr="00F63D82" w:rsidRDefault="009D3D1A" w:rsidP="009D3D1A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305C9F25" w14:textId="11C929C9" w:rsidR="009D3D1A" w:rsidRPr="00F63D82" w:rsidRDefault="009D3D1A" w:rsidP="009D3D1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współpracy z Kierownikiem projektu oraz personelem klubów seniora w zakresie ustalenia szczegółowego programu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 xml:space="preserve"> oraz ich harmonogramu;</w:t>
      </w:r>
    </w:p>
    <w:p w14:paraId="6C521A6B" w14:textId="77777777" w:rsidR="009D3D1A" w:rsidRPr="00F63D82" w:rsidRDefault="009D3D1A" w:rsidP="009D3D1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24CC5BC1" w14:textId="77777777" w:rsidR="009D3D1A" w:rsidRPr="00F63D82" w:rsidRDefault="009D3D1A" w:rsidP="009D3D1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4EE8CFB5" w14:textId="77777777" w:rsidR="009D3D1A" w:rsidRPr="00F63D82" w:rsidRDefault="009D3D1A" w:rsidP="009D3D1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54752F5D" w14:textId="77777777" w:rsidR="009D3D1A" w:rsidRPr="00F63D82" w:rsidRDefault="009D3D1A" w:rsidP="009D3D1A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lastRenderedPageBreak/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tematyka zajęć uwzględniająca stan zdrowia i potrzeby osób starszych wynikające z ich stanu zdrowia, częstsze przerwy na odpoczynek, dostosowane do możliwości uczestników tempo zajęć, komunikaty i instrukcje przekazywane prostym, zrozumiałym językiem).</w:t>
      </w:r>
    </w:p>
    <w:p w14:paraId="508270CE" w14:textId="77777777" w:rsidR="009D3D1A" w:rsidRPr="00F63D82" w:rsidRDefault="009D3D1A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br w:type="page"/>
      </w:r>
    </w:p>
    <w:p w14:paraId="5AB96995" w14:textId="6138863B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>Część 1</w:t>
      </w:r>
      <w:r w:rsidR="002B55EA" w:rsidRPr="00F63D82">
        <w:rPr>
          <w:rStyle w:val="Uwydatnienie"/>
          <w:rFonts w:ascii="Cambria" w:hAnsi="Cambria"/>
          <w:bCs/>
        </w:rPr>
        <w:t>1</w:t>
      </w:r>
      <w:r w:rsidRPr="00F63D82">
        <w:rPr>
          <w:rStyle w:val="Uwydatnienie"/>
          <w:rFonts w:ascii="Cambria" w:hAnsi="Cambria"/>
          <w:bCs/>
        </w:rPr>
        <w:t xml:space="preserve">. </w:t>
      </w:r>
      <w:bookmarkStart w:id="0" w:name="_Hlk116552033"/>
      <w:r w:rsidRPr="00F63D82">
        <w:rPr>
          <w:rStyle w:val="Uwydatnienie"/>
          <w:rFonts w:ascii="Cambria" w:hAnsi="Cambria"/>
          <w:bCs/>
        </w:rPr>
        <w:t>Zajęcia z zakresu opieki i pielęgnacji dla opiekunów faktycznych</w:t>
      </w:r>
      <w:bookmarkEnd w:id="0"/>
    </w:p>
    <w:p w14:paraId="102D40A6" w14:textId="06927BC1" w:rsidR="00430B93" w:rsidRPr="00F63D82" w:rsidRDefault="00430B93" w:rsidP="00430B93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zajęć w formie </w:t>
      </w:r>
      <w:r w:rsidRPr="00F63D82">
        <w:rPr>
          <w:rFonts w:ascii="Cambria" w:eastAsia="Calibri" w:hAnsi="Cambria" w:cstheme="minorHAnsi"/>
        </w:rPr>
        <w:t xml:space="preserve">prelekcji dotyczących </w:t>
      </w:r>
      <w:r w:rsidR="009D3D1A" w:rsidRPr="00F63D82">
        <w:rPr>
          <w:rFonts w:ascii="Cambria" w:eastAsia="Calibri" w:hAnsi="Cambria" w:cstheme="minorHAnsi"/>
        </w:rPr>
        <w:t xml:space="preserve">opieki i pielęgnacji osób </w:t>
      </w:r>
      <w:r w:rsidR="002310D4" w:rsidRPr="00F63D82">
        <w:rPr>
          <w:rFonts w:ascii="Cambria" w:eastAsia="Calibri" w:hAnsi="Cambria" w:cstheme="minorHAnsi"/>
        </w:rPr>
        <w:t>niepełnosprawnych</w:t>
      </w:r>
      <w:r w:rsidRPr="00F63D82">
        <w:rPr>
          <w:rFonts w:ascii="Cambria" w:eastAsia="Calibri" w:hAnsi="Cambria" w:cstheme="minorHAnsi"/>
        </w:rPr>
        <w:t xml:space="preserve"> </w:t>
      </w:r>
      <w:r w:rsidR="00644357" w:rsidRPr="00F63D82">
        <w:rPr>
          <w:rFonts w:ascii="Cambria" w:eastAsia="Calibri" w:hAnsi="Cambria" w:cstheme="minorHAnsi"/>
        </w:rPr>
        <w:t>dla opiekunów faktycznych z terenu Gminy Lubartów.</w:t>
      </w:r>
    </w:p>
    <w:p w14:paraId="695E9AD3" w14:textId="5978E136" w:rsidR="00430B93" w:rsidRPr="00F63D82" w:rsidRDefault="00430B93" w:rsidP="00430B9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Pr="00F63D82">
        <w:rPr>
          <w:rFonts w:ascii="Cambria" w:eastAsia="Calibri" w:hAnsi="Cambria" w:cstheme="minorHAnsi"/>
        </w:rPr>
        <w:t xml:space="preserve">Celem zajęć jest </w:t>
      </w:r>
      <w:r w:rsidR="009D3D1A" w:rsidRPr="00F63D82">
        <w:rPr>
          <w:rFonts w:ascii="Cambria" w:eastAsia="Calibri" w:hAnsi="Cambria" w:cstheme="minorHAnsi"/>
        </w:rPr>
        <w:t>poprawa wiedzy i kompetencji opiekunów faktycznych osób w wieku senioralnym. W ramach zajęć zakłada się przeprowadzenie tematycznych prelekcji z sesją pytań i odpowiedzi. Oczekiwana tematyka zajęć (zakres minimalny):</w:t>
      </w:r>
    </w:p>
    <w:p w14:paraId="2A6A9709" w14:textId="24C0969E" w:rsidR="009D3D1A" w:rsidRPr="00F63D82" w:rsidRDefault="009D3D1A" w:rsidP="009D3D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pielęgnacja ciała osób leżących, zapobieganie odleżynom, pielęgnacja ran;</w:t>
      </w:r>
    </w:p>
    <w:p w14:paraId="56310378" w14:textId="0B5EFD86" w:rsidR="009D3D1A" w:rsidRPr="00F63D82" w:rsidRDefault="009D3D1A" w:rsidP="009D3D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masaż relaksacyjny, elementy masażu leczniczego, podstawowe ćwiczenia usprawniające różne partie ciała, relaksacyjne, zapobiegające przykurczom;</w:t>
      </w:r>
    </w:p>
    <w:p w14:paraId="315EEC36" w14:textId="5630B427" w:rsidR="009D3D1A" w:rsidRPr="00F63D82" w:rsidRDefault="009D3D1A" w:rsidP="009D3D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wskazówki w zakresie zmiany pozycji ciała osób leżących, pomocy osobom niepełnosprawnym w przemieszczaniu się;</w:t>
      </w:r>
    </w:p>
    <w:p w14:paraId="21989063" w14:textId="257C1808" w:rsidR="009D3D1A" w:rsidRPr="00F63D82" w:rsidRDefault="009D3D1A" w:rsidP="009D3D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zasady udzielania pierwszej pomocy w przypadku różnego rodzaju zdarzeń: zakrztuszenie, poparzenie, zatrzymanie akcji serca itp.;</w:t>
      </w:r>
    </w:p>
    <w:p w14:paraId="74E7E55A" w14:textId="776C797D" w:rsidR="009D3D1A" w:rsidRPr="00F63D82" w:rsidRDefault="009D3D1A" w:rsidP="009D3D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dieta osób niepełnosprawnych, leżących, z różnymi problemami medycznymi;</w:t>
      </w:r>
    </w:p>
    <w:p w14:paraId="7F56A128" w14:textId="177DAF1E" w:rsidR="009D3D1A" w:rsidRPr="00F63D82" w:rsidRDefault="009D3D1A" w:rsidP="009D3D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sposoby karmienia osób leżących, niewspółpracujących;</w:t>
      </w:r>
    </w:p>
    <w:p w14:paraId="3971784A" w14:textId="4BB3CB5E" w:rsidR="009D3D1A" w:rsidRPr="00F63D82" w:rsidRDefault="009D3D1A" w:rsidP="009D3D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sposoby mycia, pielęgnacji ciała, zasady utrzymania czystości u osób leżących, siedzących, </w:t>
      </w:r>
      <w:proofErr w:type="spellStart"/>
      <w:r w:rsidRPr="00F63D82">
        <w:rPr>
          <w:rFonts w:ascii="Cambria" w:eastAsia="Calibri" w:hAnsi="Cambria" w:cstheme="minorHAnsi"/>
        </w:rPr>
        <w:t>pampersowanych</w:t>
      </w:r>
      <w:proofErr w:type="spellEnd"/>
      <w:r w:rsidRPr="00F63D82">
        <w:rPr>
          <w:rFonts w:ascii="Cambria" w:eastAsia="Calibri" w:hAnsi="Cambria" w:cstheme="minorHAnsi"/>
        </w:rPr>
        <w:t>, niewspółpracujących;</w:t>
      </w:r>
    </w:p>
    <w:p w14:paraId="0D64B86D" w14:textId="4B8DBB33" w:rsidR="009D3D1A" w:rsidRPr="00F63D82" w:rsidRDefault="009D3D1A" w:rsidP="009D3D1A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umiejętność identyfikacji sygnałów świadczących o pogarszaniu się stanu zdrowia podopiecznego.</w:t>
      </w:r>
    </w:p>
    <w:p w14:paraId="6D6675E1" w14:textId="175DFAF3" w:rsidR="00430B93" w:rsidRPr="00F63D82" w:rsidRDefault="00430B93" w:rsidP="00430B93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</w:t>
      </w:r>
      <w:r w:rsidR="009D3D1A" w:rsidRPr="00F63D82">
        <w:rPr>
          <w:rFonts w:ascii="Cambria" w:hAnsi="Cambria" w:cstheme="minorHAnsi"/>
          <w:u w:val="single"/>
        </w:rPr>
        <w:t>zajęć</w:t>
      </w:r>
      <w:r w:rsidRPr="00F63D82">
        <w:rPr>
          <w:rFonts w:ascii="Cambria" w:hAnsi="Cambria" w:cstheme="minorHAnsi"/>
          <w:u w:val="single"/>
        </w:rPr>
        <w:t xml:space="preserve">: </w:t>
      </w:r>
      <w:r w:rsidR="002310D4" w:rsidRPr="00F63D82">
        <w:rPr>
          <w:rFonts w:ascii="Cambria" w:hAnsi="Cambria" w:cstheme="minorHAnsi"/>
        </w:rPr>
        <w:t xml:space="preserve">uczestnicy projektu „Zwiększenie dostępności do usług społecznych w Gminie Lubartów”, osoby pełnoletnie, będące opiekunami faktycznymi osób niepełnosprawnych. </w:t>
      </w:r>
      <w:r w:rsidR="002310D4" w:rsidRPr="00F63D82">
        <w:rPr>
          <w:rFonts w:ascii="Cambria" w:eastAsia="Calibri" w:hAnsi="Cambria" w:cstheme="minorHAnsi"/>
        </w:rPr>
        <w:t>Rekrutacja uczestników poradnictwa leży po stronie Zamawiającego.</w:t>
      </w:r>
    </w:p>
    <w:p w14:paraId="0EC521CB" w14:textId="26A0F71B" w:rsidR="00430B93" w:rsidRPr="00F63D82" w:rsidRDefault="00430B93" w:rsidP="00430B9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 xml:space="preserve">zajęcia będą zrealizowane w </w:t>
      </w:r>
      <w:r w:rsidR="00644357" w:rsidRPr="00F63D82">
        <w:rPr>
          <w:rFonts w:ascii="Cambria" w:eastAsia="Calibri" w:hAnsi="Cambria" w:cstheme="minorHAnsi"/>
        </w:rPr>
        <w:t>siedzibie Klubu Seniora w</w:t>
      </w:r>
      <w:r w:rsidRPr="00F63D82">
        <w:rPr>
          <w:rFonts w:ascii="Cambria" w:eastAsia="Calibri" w:hAnsi="Cambria" w:cstheme="minorHAnsi"/>
        </w:rPr>
        <w:t xml:space="preserve"> Baranówce</w:t>
      </w:r>
      <w:r w:rsidR="00644357" w:rsidRPr="00F63D82">
        <w:rPr>
          <w:rFonts w:ascii="Cambria" w:eastAsia="Calibri" w:hAnsi="Cambria" w:cstheme="minorHAnsi"/>
        </w:rPr>
        <w:t xml:space="preserve"> </w:t>
      </w:r>
      <w:r w:rsidRPr="00F63D82">
        <w:rPr>
          <w:rFonts w:ascii="Cambria" w:eastAsia="Calibri" w:hAnsi="Cambria" w:cstheme="minorHAnsi"/>
        </w:rPr>
        <w:t>(Gmina Lubartów), w pomieszczeniach udostępnionych przez Zamawiającego, w oparciu o sprzęt i wyposażenie Zamawiającego.</w:t>
      </w:r>
    </w:p>
    <w:p w14:paraId="3BAE0F56" w14:textId="4FE6DFE2" w:rsidR="00430B93" w:rsidRPr="00F63D82" w:rsidRDefault="00430B93" w:rsidP="00430B9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 xml:space="preserve">ędą odbywać się w 3 grupach liczących do </w:t>
      </w:r>
      <w:r w:rsidR="009D3D1A" w:rsidRPr="00F63D82">
        <w:rPr>
          <w:rFonts w:ascii="Cambria" w:eastAsia="Calibri" w:hAnsi="Cambria" w:cstheme="minorHAnsi"/>
        </w:rPr>
        <w:t>12</w:t>
      </w:r>
      <w:r w:rsidRPr="00F63D82">
        <w:rPr>
          <w:rFonts w:ascii="Cambria" w:eastAsia="Calibri" w:hAnsi="Cambria" w:cstheme="minorHAnsi"/>
        </w:rPr>
        <w:t xml:space="preserve"> osób, w wymiarze 1-2 spotkań w miesiącu dla każdej grupy. Czas trwania 1 spotkania od </w:t>
      </w:r>
      <w:r w:rsidR="009D3D1A" w:rsidRPr="00F63D82">
        <w:rPr>
          <w:rFonts w:ascii="Cambria" w:eastAsia="Calibri" w:hAnsi="Cambria" w:cstheme="minorHAnsi"/>
        </w:rPr>
        <w:t>3</w:t>
      </w:r>
      <w:r w:rsidRPr="00F63D82">
        <w:rPr>
          <w:rFonts w:ascii="Cambria" w:eastAsia="Calibri" w:hAnsi="Cambria" w:cstheme="minorHAnsi"/>
        </w:rPr>
        <w:t xml:space="preserve"> do </w:t>
      </w:r>
      <w:r w:rsidR="009D3D1A" w:rsidRPr="00F63D82">
        <w:rPr>
          <w:rFonts w:ascii="Cambria" w:eastAsia="Calibri" w:hAnsi="Cambria" w:cstheme="minorHAnsi"/>
        </w:rPr>
        <w:t>4</w:t>
      </w:r>
      <w:r w:rsidRPr="00F63D82">
        <w:rPr>
          <w:rFonts w:ascii="Cambria" w:eastAsia="Calibri" w:hAnsi="Cambria" w:cstheme="minorHAnsi"/>
        </w:rPr>
        <w:t xml:space="preserve"> godzin (1 godzina = 60 minut). W okresie realizacji zamówienia, tj. od podpisania umowy do 31 października 2023 r., planowana jest realizacja łącznie </w:t>
      </w:r>
      <w:r w:rsidR="009D3D1A" w:rsidRPr="00F63D82">
        <w:rPr>
          <w:rFonts w:ascii="Cambria" w:eastAsia="Calibri" w:hAnsi="Cambria" w:cstheme="minorHAnsi"/>
        </w:rPr>
        <w:t>108</w:t>
      </w:r>
      <w:r w:rsidRPr="00F63D82">
        <w:rPr>
          <w:rFonts w:ascii="Cambria" w:eastAsia="Calibri" w:hAnsi="Cambria" w:cstheme="minorHAnsi"/>
        </w:rPr>
        <w:t xml:space="preserve"> godzin zajęć</w:t>
      </w:r>
      <w:r w:rsidR="00644357" w:rsidRPr="00F63D82">
        <w:rPr>
          <w:rFonts w:ascii="Cambria" w:eastAsia="Calibri" w:hAnsi="Cambria" w:cstheme="minorHAnsi"/>
        </w:rPr>
        <w:t xml:space="preserve"> (po 36 godzin dla każdej grupy).</w:t>
      </w:r>
    </w:p>
    <w:p w14:paraId="7D4EFDDD" w14:textId="40492C10" w:rsidR="00430B93" w:rsidRPr="00F63D82" w:rsidRDefault="00430B93" w:rsidP="00430B9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5A6DFF65" w14:textId="77777777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48EBA620" w14:textId="77777777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1350EAB3" w14:textId="2D942DD6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>; materiały szkoleniowe powinny być przygotowane z uwzględnieniem języka wrażliwego na płeć;</w:t>
      </w:r>
    </w:p>
    <w:p w14:paraId="22489D09" w14:textId="30914BA1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realizację łącznie </w:t>
      </w:r>
      <w:r w:rsidR="009D3D1A" w:rsidRPr="00F63D82">
        <w:rPr>
          <w:rFonts w:ascii="Cambria" w:hAnsi="Cambria" w:cstheme="minorHAnsi"/>
        </w:rPr>
        <w:t>108</w:t>
      </w:r>
      <w:r w:rsidRPr="00F63D82">
        <w:rPr>
          <w:rFonts w:ascii="Cambria" w:hAnsi="Cambria" w:cstheme="minorHAnsi"/>
        </w:rPr>
        <w:t xml:space="preserve">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56BD2B19" w14:textId="6C257A7C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272D363D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lastRenderedPageBreak/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423D85AE" w14:textId="77777777" w:rsidR="00430B93" w:rsidRPr="00F63D82" w:rsidRDefault="00430B93" w:rsidP="00430B9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4D3E2A1E" w14:textId="674E5525" w:rsidR="00430B93" w:rsidRPr="00F63D82" w:rsidRDefault="00430B93" w:rsidP="00430B9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współpracy z Kierownikiem projektu oraz personelem klubów seniora w zakresie ustalenia szczegółowego programu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 xml:space="preserve"> oraz ich harmonogramu;</w:t>
      </w:r>
    </w:p>
    <w:p w14:paraId="64E2ACCB" w14:textId="77777777" w:rsidR="00430B93" w:rsidRPr="00F63D82" w:rsidRDefault="00430B93" w:rsidP="00430B9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670BD72A" w14:textId="77777777" w:rsidR="00430B93" w:rsidRPr="00F63D82" w:rsidRDefault="00430B93" w:rsidP="00430B9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4C4A43EB" w14:textId="77777777" w:rsidR="00430B93" w:rsidRPr="00F63D82" w:rsidRDefault="00430B93" w:rsidP="00430B9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581C6A28" w14:textId="13AFE159" w:rsidR="00430B93" w:rsidRPr="00F63D82" w:rsidRDefault="00430B93" w:rsidP="00430B9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 xml:space="preserve">, w celu umożliwienia udziału w zajęciach wszystkich uczestnikom Projektu, </w:t>
      </w:r>
      <w:r w:rsidR="009D3D1A" w:rsidRPr="00F63D82">
        <w:rPr>
          <w:rFonts w:ascii="Cambria" w:hAnsi="Cambria" w:cstheme="minorHAnsi"/>
        </w:rPr>
        <w:t>poprzez dostosowanie metod prowadzenia do specyficznych potrzeb osób nie posiadających wykształcenia wyższego/medycznego (np. komunikaty przekazywane prostym, zrozumiałym językiem, stosowanie przykładów) oraz uwzględnianie w prowadzonych zajęciach potrzeb (tematów) zgłaszanych przez uczestników.</w:t>
      </w:r>
    </w:p>
    <w:p w14:paraId="16146B06" w14:textId="7E82FE6D" w:rsidR="00430B93" w:rsidRPr="00F63D82" w:rsidRDefault="00430B93" w:rsidP="0083319C">
      <w:pPr>
        <w:rPr>
          <w:rFonts w:ascii="Cambria" w:hAnsi="Cambria" w:cstheme="minorHAnsi"/>
          <w:b/>
          <w:iCs/>
          <w:smallCaps/>
          <w:sz w:val="24"/>
          <w:szCs w:val="24"/>
        </w:rPr>
      </w:pPr>
      <w:r w:rsidRPr="00F63D82">
        <w:rPr>
          <w:rFonts w:ascii="Cambria" w:hAnsi="Cambria" w:cstheme="minorHAnsi"/>
          <w:b/>
          <w:iCs/>
          <w:smallCaps/>
          <w:sz w:val="24"/>
          <w:szCs w:val="24"/>
        </w:rPr>
        <w:br w:type="page"/>
      </w:r>
    </w:p>
    <w:p w14:paraId="27B654F9" w14:textId="08351B8B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40610F" w:rsidRPr="00F63D82">
        <w:rPr>
          <w:rStyle w:val="Uwydatnienie"/>
          <w:rFonts w:ascii="Cambria" w:hAnsi="Cambria"/>
          <w:bCs/>
        </w:rPr>
        <w:t>1</w:t>
      </w:r>
      <w:r w:rsidR="002B55EA" w:rsidRPr="00F63D82">
        <w:rPr>
          <w:rStyle w:val="Uwydatnienie"/>
          <w:rFonts w:ascii="Cambria" w:hAnsi="Cambria"/>
          <w:bCs/>
        </w:rPr>
        <w:t>2</w:t>
      </w:r>
      <w:r w:rsidRPr="00F63D82">
        <w:rPr>
          <w:rStyle w:val="Uwydatnienie"/>
          <w:rFonts w:ascii="Cambria" w:hAnsi="Cambria"/>
          <w:bCs/>
        </w:rPr>
        <w:t xml:space="preserve">: </w:t>
      </w:r>
      <w:r w:rsidR="0040610F" w:rsidRPr="00F63D82">
        <w:rPr>
          <w:rStyle w:val="Uwydatnienie"/>
          <w:rFonts w:ascii="Cambria" w:hAnsi="Cambria"/>
          <w:bCs/>
        </w:rPr>
        <w:t>S</w:t>
      </w:r>
      <w:r w:rsidRPr="00F63D82">
        <w:rPr>
          <w:rStyle w:val="Uwydatnienie"/>
          <w:rFonts w:ascii="Cambria" w:hAnsi="Cambria"/>
          <w:bCs/>
        </w:rPr>
        <w:t>potkania z farmaceutą</w:t>
      </w:r>
    </w:p>
    <w:p w14:paraId="54DD0F4E" w14:textId="2DC04994" w:rsidR="000D0BE3" w:rsidRPr="00F63D82" w:rsidRDefault="000D0BE3" w:rsidP="000D0BE3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="00430B93" w:rsidRPr="00F63D82">
        <w:rPr>
          <w:rFonts w:ascii="Cambria" w:hAnsi="Cambria" w:cstheme="minorHAnsi"/>
        </w:rPr>
        <w:t xml:space="preserve">zajęć w formie </w:t>
      </w:r>
      <w:r w:rsidRPr="00F63D82">
        <w:rPr>
          <w:rFonts w:ascii="Cambria" w:eastAsia="Calibri" w:hAnsi="Cambria" w:cstheme="minorHAnsi"/>
        </w:rPr>
        <w:t>prelekcji dotyczących używania leków w Klubach Seniora w Baranówce, Nowodworze i Szczekarkowie (Gmina Lubartów).</w:t>
      </w:r>
    </w:p>
    <w:p w14:paraId="214534AE" w14:textId="7C4087F4" w:rsidR="000D0BE3" w:rsidRPr="00F63D82" w:rsidRDefault="000D0BE3" w:rsidP="000D0BE3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Pr="00F63D82">
        <w:rPr>
          <w:rFonts w:ascii="Cambria" w:eastAsia="Calibri" w:hAnsi="Cambria" w:cstheme="minorHAnsi"/>
        </w:rPr>
        <w:t xml:space="preserve">Celem zajęć jest udzielenie informacji m.in. na temat bezpiecznego zażywania leków, interakcji lekowych, e-recept, szczepień, leków przeciwbólowych, suplementów diety itp. Zajęcia będą prowadzone w formie </w:t>
      </w:r>
      <w:r w:rsidR="009D3D1A" w:rsidRPr="00F63D82">
        <w:rPr>
          <w:rFonts w:ascii="Cambria" w:eastAsia="Calibri" w:hAnsi="Cambria" w:cstheme="minorHAnsi"/>
        </w:rPr>
        <w:t>prelekcji z możliwością zadawania pytań (sesja pytań i odpowiedzi).</w:t>
      </w:r>
    </w:p>
    <w:p w14:paraId="7702C97B" w14:textId="08B841D0" w:rsidR="000D0BE3" w:rsidRPr="00F63D82" w:rsidRDefault="000D0BE3" w:rsidP="000D0BE3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>Uczestnicy</w:t>
      </w:r>
      <w:r w:rsidR="009D3D1A" w:rsidRPr="00F63D82">
        <w:rPr>
          <w:rFonts w:ascii="Cambria" w:hAnsi="Cambria" w:cstheme="minorHAnsi"/>
          <w:u w:val="single"/>
        </w:rPr>
        <w:t xml:space="preserve"> zajęć</w:t>
      </w:r>
      <w:r w:rsidRPr="00F63D82">
        <w:rPr>
          <w:rFonts w:ascii="Cambria" w:hAnsi="Cambria" w:cstheme="minorHAnsi"/>
          <w:u w:val="single"/>
        </w:rPr>
        <w:t xml:space="preserve">: </w:t>
      </w:r>
      <w:r w:rsidRPr="00F63D82">
        <w:rPr>
          <w:rFonts w:ascii="Cambria" w:hAnsi="Cambria" w:cstheme="minorHAnsi"/>
        </w:rPr>
        <w:t xml:space="preserve">uczestnicy projektu „Zwiększenie dostępności do usług społecznych w Gminie Lubartów”, osoby korzystające z oferty klubów seniora </w:t>
      </w:r>
      <w:r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 xml:space="preserve">Rekrutacja uczestników </w:t>
      </w:r>
      <w:r w:rsidR="009E5ED4" w:rsidRPr="00F63D82">
        <w:rPr>
          <w:rFonts w:ascii="Cambria" w:eastAsia="Calibri" w:hAnsi="Cambria" w:cstheme="minorHAnsi"/>
        </w:rPr>
        <w:t>zajęć</w:t>
      </w:r>
      <w:r w:rsidRPr="00F63D82">
        <w:rPr>
          <w:rFonts w:ascii="Cambria" w:eastAsia="Calibri" w:hAnsi="Cambria" w:cstheme="minorHAnsi"/>
        </w:rPr>
        <w:t xml:space="preserve"> leży po stronie Zamawiającego.</w:t>
      </w:r>
    </w:p>
    <w:p w14:paraId="40F85E75" w14:textId="30E82B83" w:rsidR="000D0BE3" w:rsidRPr="00F63D82" w:rsidRDefault="000D0BE3" w:rsidP="000D0BE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 xml:space="preserve">Miejsce realizacji: </w:t>
      </w:r>
      <w:r w:rsidRPr="00F63D82">
        <w:rPr>
          <w:rFonts w:ascii="Cambria" w:eastAsia="Calibri" w:hAnsi="Cambria" w:cstheme="minorHAnsi"/>
        </w:rPr>
        <w:t>zajęcia będą zrealizowane w siedzibach klubów seniora zlokalizowanych w Baranówce, Nowodworze i Szczekarkowie (Gmina Lubartów), w pomieszczeniach udostępnionych przez Zamawiającego, w oparciu o sprzęt i wyposażenie Zamawiającego.</w:t>
      </w:r>
    </w:p>
    <w:p w14:paraId="134C8234" w14:textId="6CFCEECB" w:rsidR="000D0BE3" w:rsidRPr="00F63D82" w:rsidRDefault="000D0BE3" w:rsidP="000D0BE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Organizacja zajęć: </w:t>
      </w:r>
      <w:r w:rsidRPr="00F63D82">
        <w:rPr>
          <w:rFonts w:ascii="Cambria" w:hAnsi="Cambria" w:cstheme="minorHAnsi"/>
        </w:rPr>
        <w:t>Zajęcia b</w:t>
      </w:r>
      <w:r w:rsidRPr="00F63D82">
        <w:rPr>
          <w:rFonts w:ascii="Cambria" w:eastAsia="Calibri" w:hAnsi="Cambria" w:cstheme="minorHAnsi"/>
        </w:rPr>
        <w:t xml:space="preserve">ędą odbywać się w 3 grupach liczących do </w:t>
      </w:r>
      <w:r w:rsidR="001B0015" w:rsidRPr="00F63D82">
        <w:rPr>
          <w:rFonts w:ascii="Cambria" w:eastAsia="Calibri" w:hAnsi="Cambria" w:cstheme="minorHAnsi"/>
        </w:rPr>
        <w:t>35</w:t>
      </w:r>
      <w:r w:rsidRPr="00F63D82">
        <w:rPr>
          <w:rFonts w:ascii="Cambria" w:eastAsia="Calibri" w:hAnsi="Cambria" w:cstheme="minorHAnsi"/>
        </w:rPr>
        <w:t xml:space="preserve"> osób (po 1 grupie w każdym klubie), w wymiarze 1</w:t>
      </w:r>
      <w:r w:rsidR="00430B93" w:rsidRPr="00F63D82">
        <w:rPr>
          <w:rFonts w:ascii="Cambria" w:eastAsia="Calibri" w:hAnsi="Cambria" w:cstheme="minorHAnsi"/>
        </w:rPr>
        <w:t>-2</w:t>
      </w:r>
      <w:r w:rsidRPr="00F63D82">
        <w:rPr>
          <w:rFonts w:ascii="Cambria" w:eastAsia="Calibri" w:hAnsi="Cambria" w:cstheme="minorHAnsi"/>
        </w:rPr>
        <w:t xml:space="preserve"> spotka</w:t>
      </w:r>
      <w:r w:rsidR="00430B93" w:rsidRPr="00F63D82">
        <w:rPr>
          <w:rFonts w:ascii="Cambria" w:eastAsia="Calibri" w:hAnsi="Cambria" w:cstheme="minorHAnsi"/>
        </w:rPr>
        <w:t>ń</w:t>
      </w:r>
      <w:r w:rsidRPr="00F63D82">
        <w:rPr>
          <w:rFonts w:ascii="Cambria" w:eastAsia="Calibri" w:hAnsi="Cambria" w:cstheme="minorHAnsi"/>
        </w:rPr>
        <w:t xml:space="preserve"> w miesiącu dla każdej grupy. Czas trwania 1 spotkania od </w:t>
      </w:r>
      <w:r w:rsidR="00430B93" w:rsidRPr="00F63D82">
        <w:rPr>
          <w:rFonts w:ascii="Cambria" w:eastAsia="Calibri" w:hAnsi="Cambria" w:cstheme="minorHAnsi"/>
        </w:rPr>
        <w:t xml:space="preserve">2 do </w:t>
      </w:r>
      <w:r w:rsidRPr="00F63D82">
        <w:rPr>
          <w:rFonts w:ascii="Cambria" w:eastAsia="Calibri" w:hAnsi="Cambria" w:cstheme="minorHAnsi"/>
        </w:rPr>
        <w:t xml:space="preserve">3 </w:t>
      </w:r>
      <w:r w:rsidR="00430B93" w:rsidRPr="00F63D82">
        <w:rPr>
          <w:rFonts w:ascii="Cambria" w:eastAsia="Calibri" w:hAnsi="Cambria" w:cstheme="minorHAnsi"/>
        </w:rPr>
        <w:t xml:space="preserve">godzin </w:t>
      </w:r>
      <w:r w:rsidRPr="00F63D82">
        <w:rPr>
          <w:rFonts w:ascii="Cambria" w:eastAsia="Calibri" w:hAnsi="Cambria" w:cstheme="minorHAnsi"/>
        </w:rPr>
        <w:t xml:space="preserve">(1 godzina = 60 minut). W okresie realizacji zamówienia, tj. od podpisania umowy do 31 października 2023 r., planowana jest realizacja łącznie </w:t>
      </w:r>
      <w:r w:rsidR="00430B93" w:rsidRPr="00F63D82">
        <w:rPr>
          <w:rFonts w:ascii="Cambria" w:eastAsia="Calibri" w:hAnsi="Cambria" w:cstheme="minorHAnsi"/>
        </w:rPr>
        <w:t>81</w:t>
      </w:r>
      <w:r w:rsidRPr="00F63D82">
        <w:rPr>
          <w:rFonts w:ascii="Cambria" w:eastAsia="Calibri" w:hAnsi="Cambria" w:cstheme="minorHAnsi"/>
        </w:rPr>
        <w:t xml:space="preserve"> godzin zajęć:</w:t>
      </w:r>
    </w:p>
    <w:p w14:paraId="792BB43E" w14:textId="6F708E7C" w:rsidR="000D0BE3" w:rsidRPr="00F63D82" w:rsidRDefault="000D0BE3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Baranówce: </w:t>
      </w:r>
      <w:r w:rsidR="00430B93" w:rsidRPr="00F63D82">
        <w:rPr>
          <w:rFonts w:ascii="Cambria" w:eastAsia="Calibri" w:hAnsi="Cambria" w:cstheme="minorHAnsi"/>
        </w:rPr>
        <w:t>27</w:t>
      </w:r>
      <w:r w:rsidRPr="00F63D82">
        <w:rPr>
          <w:rFonts w:ascii="Cambria" w:eastAsia="Calibri" w:hAnsi="Cambria" w:cstheme="minorHAnsi"/>
        </w:rPr>
        <w:t xml:space="preserve"> godzin</w:t>
      </w:r>
      <w:r w:rsidR="00430B93" w:rsidRPr="00F63D82">
        <w:rPr>
          <w:rFonts w:ascii="Cambria" w:eastAsia="Calibri" w:hAnsi="Cambria" w:cstheme="minorHAnsi"/>
        </w:rPr>
        <w:t xml:space="preserve"> </w:t>
      </w:r>
      <w:r w:rsidRPr="00F63D82">
        <w:rPr>
          <w:rFonts w:ascii="Cambria" w:eastAsia="Calibri" w:hAnsi="Cambria" w:cstheme="minorHAnsi"/>
        </w:rPr>
        <w:t>zajęć</w:t>
      </w:r>
    </w:p>
    <w:p w14:paraId="1CAEA6F0" w14:textId="4C171A51" w:rsidR="000D0BE3" w:rsidRPr="00F63D82" w:rsidRDefault="000D0BE3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Nowodworze: </w:t>
      </w:r>
      <w:r w:rsidR="00430B93" w:rsidRPr="00F63D82">
        <w:rPr>
          <w:rFonts w:ascii="Cambria" w:eastAsia="Calibri" w:hAnsi="Cambria" w:cstheme="minorHAnsi"/>
        </w:rPr>
        <w:t>27</w:t>
      </w:r>
      <w:r w:rsidRPr="00F63D82">
        <w:rPr>
          <w:rFonts w:ascii="Cambria" w:eastAsia="Calibri" w:hAnsi="Cambria" w:cstheme="minorHAnsi"/>
        </w:rPr>
        <w:t xml:space="preserve"> godzin zajęć</w:t>
      </w:r>
    </w:p>
    <w:p w14:paraId="7346F4C4" w14:textId="2D59653A" w:rsidR="000D0BE3" w:rsidRPr="00F63D82" w:rsidRDefault="000D0BE3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Szczekarkowie: </w:t>
      </w:r>
      <w:r w:rsidR="00430B93" w:rsidRPr="00F63D82">
        <w:rPr>
          <w:rFonts w:ascii="Cambria" w:eastAsia="Calibri" w:hAnsi="Cambria" w:cstheme="minorHAnsi"/>
        </w:rPr>
        <w:t>27</w:t>
      </w:r>
      <w:r w:rsidRPr="00F63D82">
        <w:rPr>
          <w:rFonts w:ascii="Cambria" w:eastAsia="Calibri" w:hAnsi="Cambria" w:cstheme="minorHAnsi"/>
        </w:rPr>
        <w:t xml:space="preserve"> godzin zajęć</w:t>
      </w:r>
    </w:p>
    <w:p w14:paraId="0428EA29" w14:textId="77777777" w:rsidR="000D0BE3" w:rsidRPr="00F63D82" w:rsidRDefault="000D0BE3" w:rsidP="000D0BE3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10.00 a 16.00 w dni robocze. </w:t>
      </w:r>
      <w:r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 Szczegółowy harmonogram zajęć zostanie ustalony z Wykonawcą po zawarciu umowy.</w:t>
      </w:r>
    </w:p>
    <w:p w14:paraId="30ABCA30" w14:textId="77777777" w:rsidR="000D0BE3" w:rsidRPr="00F63D82" w:rsidRDefault="000D0BE3" w:rsidP="000D0BE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7D649AAA" w14:textId="77777777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 podczas każdych zajęć;</w:t>
      </w:r>
    </w:p>
    <w:p w14:paraId="178E64FF" w14:textId="77777777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przygotowanie szczegółowego programu zajęć i przedstawienie go Zamawiającemu do zatwierdzenia;</w:t>
      </w:r>
    </w:p>
    <w:p w14:paraId="4CC53A37" w14:textId="5EA34794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</w:t>
      </w:r>
      <w:proofErr w:type="spellEnd"/>
      <w:r w:rsidRPr="00F63D82">
        <w:rPr>
          <w:rFonts w:ascii="Cambria" w:hAnsi="Cambria" w:cstheme="minorHAnsi"/>
        </w:rPr>
        <w:t xml:space="preserve"> </w:t>
      </w:r>
      <w:proofErr w:type="spellStart"/>
      <w:r w:rsidRPr="00F63D82">
        <w:rPr>
          <w:rFonts w:ascii="Cambria" w:hAnsi="Cambria" w:cstheme="minorHAnsi"/>
        </w:rPr>
        <w:t>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>; materiały szkoleniowe powinny być przygotowane z uwzględnieniem języka wrażliwego na płeć;</w:t>
      </w:r>
    </w:p>
    <w:p w14:paraId="455736EF" w14:textId="04234BEF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realizację łącznie 81 godzin zegarowych 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3DE33854" w14:textId="3E2CAB04" w:rsidR="00430B93" w:rsidRPr="00F63D82" w:rsidRDefault="00430B93" w:rsidP="00430B93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dokumentowanie realizacji zajęć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0C86847A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 xml:space="preserve">Jeśli w okresie realizacji umowy planowana całkowita liczba zajęć (spotkań) nie zostanie wybrana przez Zamawiającego, umowa nie ulegnie </w:t>
      </w:r>
      <w:r w:rsidRPr="00F63D82">
        <w:rPr>
          <w:rFonts w:ascii="Cambria" w:eastAsia="Calibri" w:hAnsi="Cambria" w:cstheme="minorHAnsi"/>
        </w:rPr>
        <w:lastRenderedPageBreak/>
        <w:t>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68045DD6" w14:textId="77777777" w:rsidR="000D0BE3" w:rsidRPr="00F63D82" w:rsidRDefault="000D0BE3" w:rsidP="000D0BE3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0A90D674" w14:textId="7C2F19DB" w:rsidR="000D0BE3" w:rsidRPr="00F63D82" w:rsidRDefault="000D0BE3" w:rsidP="000D0BE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współpracy z Kierownikiem projektu oraz personelem klubów seniora w zakresie ustalenia szczegółowego programu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 xml:space="preserve"> oraz ich harmonogramu;</w:t>
      </w:r>
    </w:p>
    <w:p w14:paraId="717FCF58" w14:textId="77777777" w:rsidR="000D0BE3" w:rsidRPr="00F63D82" w:rsidRDefault="000D0BE3" w:rsidP="000D0BE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4F424D71" w14:textId="77777777" w:rsidR="000D0BE3" w:rsidRPr="00F63D82" w:rsidRDefault="000D0BE3" w:rsidP="000D0BE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umożliwienia Zamawiającemu bądź innym uprawnionym Instytucjom monitorowania przebiegu zajęć;</w:t>
      </w:r>
    </w:p>
    <w:p w14:paraId="3DA1C63C" w14:textId="77777777" w:rsidR="000D0BE3" w:rsidRPr="00F63D82" w:rsidRDefault="000D0BE3" w:rsidP="000D0BE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023ED201" w14:textId="64CF2003" w:rsidR="000D0BE3" w:rsidRPr="00F63D82" w:rsidRDefault="000D0BE3" w:rsidP="000D0BE3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tematyka zajęć uwzględniająca stan zdrowia i potrzeby osób starszych</w:t>
      </w:r>
      <w:r w:rsidR="00430B93" w:rsidRPr="00F63D82">
        <w:rPr>
          <w:rFonts w:ascii="Cambria" w:hAnsi="Cambria" w:cstheme="minorHAnsi"/>
        </w:rPr>
        <w:t xml:space="preserve"> wynikające z ich stanu zdrowia</w:t>
      </w:r>
      <w:r w:rsidRPr="00F63D82">
        <w:rPr>
          <w:rFonts w:ascii="Cambria" w:hAnsi="Cambria" w:cstheme="minorHAnsi"/>
        </w:rPr>
        <w:t>, częstsze przerwy na odpoczynek, dostosowane do możliwości uczestników tempo zajęć, komunikaty i instrukcje przekazywane prostym, zrozumiałym językiem).</w:t>
      </w:r>
    </w:p>
    <w:p w14:paraId="3F0B1A8C" w14:textId="77777777" w:rsidR="000D0BE3" w:rsidRPr="00F63D82" w:rsidRDefault="000D0BE3" w:rsidP="000D0BE3">
      <w:pPr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br w:type="page"/>
      </w:r>
    </w:p>
    <w:p w14:paraId="2182D1C8" w14:textId="3C088042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 xml:space="preserve">Część </w:t>
      </w:r>
      <w:r w:rsidR="0040610F" w:rsidRPr="00F63D82">
        <w:rPr>
          <w:rStyle w:val="Uwydatnienie"/>
          <w:rFonts w:ascii="Cambria" w:hAnsi="Cambria"/>
          <w:bCs/>
        </w:rPr>
        <w:t>1</w:t>
      </w:r>
      <w:r w:rsidR="002B55EA" w:rsidRPr="00F63D82">
        <w:rPr>
          <w:rStyle w:val="Uwydatnienie"/>
          <w:rFonts w:ascii="Cambria" w:hAnsi="Cambria"/>
          <w:bCs/>
        </w:rPr>
        <w:t>3</w:t>
      </w:r>
      <w:r w:rsidRPr="00F63D82">
        <w:rPr>
          <w:rStyle w:val="Uwydatnienie"/>
          <w:rFonts w:ascii="Cambria" w:hAnsi="Cambria"/>
          <w:bCs/>
        </w:rPr>
        <w:t xml:space="preserve">: </w:t>
      </w:r>
      <w:bookmarkStart w:id="1" w:name="_Hlk116500941"/>
      <w:r w:rsidRPr="00F63D82">
        <w:rPr>
          <w:rStyle w:val="Uwydatnienie"/>
          <w:rFonts w:ascii="Cambria" w:hAnsi="Cambria"/>
          <w:bCs/>
        </w:rPr>
        <w:t>Zajęcia z dietetykiem</w:t>
      </w:r>
      <w:bookmarkEnd w:id="1"/>
    </w:p>
    <w:p w14:paraId="4142754F" w14:textId="665CE5EE" w:rsidR="00711F5D" w:rsidRPr="00F63D82" w:rsidRDefault="00711F5D" w:rsidP="00711F5D">
      <w:pPr>
        <w:spacing w:after="200" w:line="240" w:lineRule="auto"/>
        <w:jc w:val="both"/>
        <w:rPr>
          <w:rFonts w:ascii="Cambria" w:eastAsia="Calibri" w:hAnsi="Cambria" w:cstheme="minorHAnsi"/>
          <w:b/>
        </w:rPr>
      </w:pPr>
      <w:r w:rsidRPr="00F63D82">
        <w:rPr>
          <w:rFonts w:ascii="Cambria" w:hAnsi="Cambria" w:cstheme="minorHAnsi"/>
        </w:rPr>
        <w:t xml:space="preserve">Przedmiotem zamówienia jest wybór wykonawcy na realizację </w:t>
      </w:r>
      <w:r w:rsidRPr="00F63D82">
        <w:rPr>
          <w:rFonts w:ascii="Cambria" w:eastAsia="Calibri" w:hAnsi="Cambria" w:cstheme="minorHAnsi"/>
        </w:rPr>
        <w:t>warsztatów z zakresu zdrowego odżywiania w Klubach Seniora w Baranówce, Nowodworze i Szczekarkowie (Gmina Lubartów).</w:t>
      </w:r>
    </w:p>
    <w:p w14:paraId="351BD491" w14:textId="4DA685A8" w:rsidR="00711F5D" w:rsidRPr="00F63D82" w:rsidRDefault="00711F5D" w:rsidP="00711F5D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Program, zakres i metoda: </w:t>
      </w:r>
      <w:r w:rsidRPr="00F63D82">
        <w:rPr>
          <w:rFonts w:ascii="Cambria" w:eastAsia="Calibri" w:hAnsi="Cambria" w:cstheme="minorHAnsi"/>
        </w:rPr>
        <w:t>Celem zajęć z dietetykiem jest przekazanie uczestnikom wiedzy z zakresu właściwego odżywiania, komponowania codziennego jadłospisu z uwzględnieniem najczęściej występujących u osób starszych schorzeń. Zajęcia obejmują część teoretyczną oraz część praktyczną o charakterze warsztatów kulinarnych. W ramach części teoretycznej zostanie przeprowadzona tematyczna prelekcja obejmująca m.in.: tematykę potrzeb żywieniowych osób starszych (np. diety w chorobach, wzmacniające, w trakcie leczenia np. osteoporozie, w chorobach wątroby, zakwaszenie organizmu), interakcj</w:t>
      </w:r>
      <w:r w:rsidR="00EA32AC" w:rsidRPr="00F63D82">
        <w:rPr>
          <w:rFonts w:ascii="Cambria" w:eastAsia="Calibri" w:hAnsi="Cambria" w:cstheme="minorHAnsi"/>
        </w:rPr>
        <w:t>i</w:t>
      </w:r>
      <w:r w:rsidRPr="00F63D82">
        <w:rPr>
          <w:rFonts w:ascii="Cambria" w:eastAsia="Calibri" w:hAnsi="Cambria" w:cstheme="minorHAnsi"/>
        </w:rPr>
        <w:t xml:space="preserve"> między żywnością lekami i suplementami, kalorycznoś</w:t>
      </w:r>
      <w:r w:rsidR="00EA32AC" w:rsidRPr="00F63D82">
        <w:rPr>
          <w:rFonts w:ascii="Cambria" w:eastAsia="Calibri" w:hAnsi="Cambria" w:cstheme="minorHAnsi"/>
        </w:rPr>
        <w:t>ci</w:t>
      </w:r>
      <w:r w:rsidRPr="00F63D82">
        <w:rPr>
          <w:rFonts w:ascii="Cambria" w:eastAsia="Calibri" w:hAnsi="Cambria" w:cstheme="minorHAnsi"/>
        </w:rPr>
        <w:t xml:space="preserve"> posiłków, rol</w:t>
      </w:r>
      <w:r w:rsidR="00EA32AC" w:rsidRPr="00F63D82">
        <w:rPr>
          <w:rFonts w:ascii="Cambria" w:eastAsia="Calibri" w:hAnsi="Cambria" w:cstheme="minorHAnsi"/>
        </w:rPr>
        <w:t>i</w:t>
      </w:r>
      <w:r w:rsidRPr="00F63D82">
        <w:rPr>
          <w:rFonts w:ascii="Cambria" w:eastAsia="Calibri" w:hAnsi="Cambria" w:cstheme="minorHAnsi"/>
        </w:rPr>
        <w:t xml:space="preserve"> wody w żywieniu, planowani</w:t>
      </w:r>
      <w:r w:rsidR="00EA32AC" w:rsidRPr="00F63D82">
        <w:rPr>
          <w:rFonts w:ascii="Cambria" w:eastAsia="Calibri" w:hAnsi="Cambria" w:cstheme="minorHAnsi"/>
        </w:rPr>
        <w:t>a</w:t>
      </w:r>
      <w:r w:rsidRPr="00F63D82">
        <w:rPr>
          <w:rFonts w:ascii="Cambria" w:eastAsia="Calibri" w:hAnsi="Cambria" w:cstheme="minorHAnsi"/>
        </w:rPr>
        <w:t xml:space="preserve"> jadłospisu, szacowani</w:t>
      </w:r>
      <w:r w:rsidR="00EA32AC" w:rsidRPr="00F63D82">
        <w:rPr>
          <w:rFonts w:ascii="Cambria" w:eastAsia="Calibri" w:hAnsi="Cambria" w:cstheme="minorHAnsi"/>
        </w:rPr>
        <w:t>a</w:t>
      </w:r>
      <w:r w:rsidRPr="00F63D82">
        <w:rPr>
          <w:rFonts w:ascii="Cambria" w:eastAsia="Calibri" w:hAnsi="Cambria" w:cstheme="minorHAnsi"/>
        </w:rPr>
        <w:t xml:space="preserve"> wielkości porcji, spożyci</w:t>
      </w:r>
      <w:r w:rsidR="00EA32AC" w:rsidRPr="00F63D82">
        <w:rPr>
          <w:rFonts w:ascii="Cambria" w:eastAsia="Calibri" w:hAnsi="Cambria" w:cstheme="minorHAnsi"/>
        </w:rPr>
        <w:t>a</w:t>
      </w:r>
      <w:r w:rsidRPr="00F63D82">
        <w:rPr>
          <w:rFonts w:ascii="Cambria" w:eastAsia="Calibri" w:hAnsi="Cambria" w:cstheme="minorHAnsi"/>
        </w:rPr>
        <w:t xml:space="preserve"> cukru, analiz</w:t>
      </w:r>
      <w:r w:rsidR="00EA32AC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składu ciała, diet</w:t>
      </w:r>
      <w:r w:rsidR="00EA32AC" w:rsidRPr="00F63D82">
        <w:rPr>
          <w:rFonts w:ascii="Cambria" w:eastAsia="Calibri" w:hAnsi="Cambria" w:cstheme="minorHAnsi"/>
        </w:rPr>
        <w:t>y</w:t>
      </w:r>
      <w:r w:rsidRPr="00F63D82">
        <w:rPr>
          <w:rFonts w:ascii="Cambria" w:eastAsia="Calibri" w:hAnsi="Cambria" w:cstheme="minorHAnsi"/>
        </w:rPr>
        <w:t xml:space="preserve"> wzmacniając</w:t>
      </w:r>
      <w:r w:rsidR="00EA32AC" w:rsidRPr="00F63D82">
        <w:rPr>
          <w:rFonts w:ascii="Cambria" w:eastAsia="Calibri" w:hAnsi="Cambria" w:cstheme="minorHAnsi"/>
        </w:rPr>
        <w:t>ej</w:t>
      </w:r>
      <w:r w:rsidRPr="00F63D82">
        <w:rPr>
          <w:rFonts w:ascii="Cambria" w:eastAsia="Calibri" w:hAnsi="Cambria" w:cstheme="minorHAnsi"/>
        </w:rPr>
        <w:t xml:space="preserve"> mózg, świadomych wyborów konsumenckich (nauka czytania etykiet). W ramach części praktycznej uczestnicy będą przygotowywać wybrane posiłki. Część praktyczna zakończy się wspólną degustacją.</w:t>
      </w:r>
      <w:r w:rsidR="00EA32AC" w:rsidRPr="00F63D82">
        <w:rPr>
          <w:rFonts w:ascii="Cambria" w:eastAsia="Calibri" w:hAnsi="Cambria" w:cstheme="minorHAnsi"/>
        </w:rPr>
        <w:t xml:space="preserve"> </w:t>
      </w:r>
      <w:r w:rsidR="00EA32AC" w:rsidRPr="00F63D82">
        <w:rPr>
          <w:rFonts w:ascii="Cambria" w:eastAsia="Calibri" w:hAnsi="Cambria" w:cstheme="minorHAnsi"/>
          <w:b/>
          <w:bCs/>
          <w:u w:val="single"/>
        </w:rPr>
        <w:t>Produkty do części warsztatowej zakupi Zamawiający, po otrzymaniu zapotrzebowania od Wykonawcy.</w:t>
      </w:r>
    </w:p>
    <w:p w14:paraId="07B682CA" w14:textId="78839D28" w:rsidR="00711F5D" w:rsidRPr="00F63D82" w:rsidRDefault="00711F5D" w:rsidP="00711F5D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 xml:space="preserve">Uczestnicy </w:t>
      </w:r>
      <w:r w:rsidR="009D3D1A" w:rsidRPr="00F63D82">
        <w:rPr>
          <w:rFonts w:ascii="Cambria" w:hAnsi="Cambria" w:cstheme="minorHAnsi"/>
          <w:u w:val="single"/>
        </w:rPr>
        <w:t>zajęć</w:t>
      </w:r>
      <w:r w:rsidRPr="00F63D82">
        <w:rPr>
          <w:rFonts w:ascii="Cambria" w:hAnsi="Cambria" w:cstheme="minorHAnsi"/>
          <w:u w:val="single"/>
        </w:rPr>
        <w:t xml:space="preserve">: </w:t>
      </w:r>
      <w:r w:rsidR="00EA32AC" w:rsidRPr="00F63D82">
        <w:rPr>
          <w:rFonts w:ascii="Cambria" w:hAnsi="Cambria" w:cstheme="minorHAnsi"/>
        </w:rPr>
        <w:t>uczestnicy projektu „Zwiększenie dostępności do usług społecznych w Gminie Lubartów”</w:t>
      </w:r>
      <w:r w:rsidRPr="00F63D82">
        <w:rPr>
          <w:rFonts w:ascii="Cambria" w:hAnsi="Cambria" w:cstheme="minorHAnsi"/>
        </w:rPr>
        <w:t xml:space="preserve">, osoby korzystające z oferty klubów seniora </w:t>
      </w:r>
      <w:r w:rsidR="00EA32AC"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hAnsi="Cambria" w:cstheme="minorHAnsi"/>
        </w:rPr>
        <w:t xml:space="preserve">, w wieku 60 lat i więcej. </w:t>
      </w:r>
      <w:r w:rsidRPr="00F63D82">
        <w:rPr>
          <w:rFonts w:ascii="Cambria" w:eastAsia="Calibri" w:hAnsi="Cambria" w:cstheme="minorHAnsi"/>
        </w:rPr>
        <w:t>Rekrutacja uczestników warsztatów leży po stronie Zamawiającego.</w:t>
      </w:r>
    </w:p>
    <w:p w14:paraId="7FC43720" w14:textId="0E5389A0" w:rsidR="00711F5D" w:rsidRPr="00F63D82" w:rsidRDefault="00711F5D" w:rsidP="00711F5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>Miejsce realizacji</w:t>
      </w:r>
      <w:r w:rsidR="009D3D1A" w:rsidRPr="00F63D82">
        <w:rPr>
          <w:rFonts w:ascii="Cambria" w:eastAsia="Calibri" w:hAnsi="Cambria" w:cstheme="minorHAnsi"/>
          <w:u w:val="single"/>
        </w:rPr>
        <w:t>:</w:t>
      </w:r>
      <w:r w:rsidRPr="00F63D82">
        <w:rPr>
          <w:rFonts w:ascii="Cambria" w:eastAsia="Calibri" w:hAnsi="Cambria" w:cstheme="minorHAnsi"/>
          <w:u w:val="single"/>
        </w:rPr>
        <w:t xml:space="preserve"> </w:t>
      </w:r>
      <w:r w:rsidR="009D3D1A" w:rsidRPr="00F63D82">
        <w:rPr>
          <w:rFonts w:ascii="Cambria" w:eastAsia="Calibri" w:hAnsi="Cambria" w:cstheme="minorHAnsi"/>
        </w:rPr>
        <w:t>Z</w:t>
      </w:r>
      <w:r w:rsidRPr="00F63D82">
        <w:rPr>
          <w:rFonts w:ascii="Cambria" w:eastAsia="Calibri" w:hAnsi="Cambria" w:cstheme="minorHAnsi"/>
        </w:rPr>
        <w:t xml:space="preserve">ajęcia będą zrealizowane w siedzibach klubów seniora zlokalizowanych </w:t>
      </w:r>
      <w:r w:rsidR="00EA32AC" w:rsidRPr="00F63D82">
        <w:rPr>
          <w:rFonts w:ascii="Cambria" w:eastAsia="Calibri" w:hAnsi="Cambria" w:cstheme="minorHAnsi"/>
        </w:rPr>
        <w:t>w Baranówce, Nowodworze i Szczekarkowie (Gmina Lubartów)</w:t>
      </w:r>
      <w:r w:rsidRPr="00F63D82">
        <w:rPr>
          <w:rFonts w:ascii="Cambria" w:eastAsia="Calibri" w:hAnsi="Cambria" w:cstheme="minorHAnsi"/>
        </w:rPr>
        <w:t>, w pomieszczeniach udostępnionych przez Zamawiającego, w oparciu o sprzęt i wyposażenie Zamawiającego.</w:t>
      </w:r>
      <w:r w:rsidR="009D3D1A" w:rsidRPr="00F63D82">
        <w:rPr>
          <w:rFonts w:ascii="Cambria" w:eastAsia="Calibri" w:hAnsi="Cambria" w:cstheme="minorHAnsi"/>
        </w:rPr>
        <w:t xml:space="preserve"> </w:t>
      </w:r>
    </w:p>
    <w:p w14:paraId="2583CC39" w14:textId="339D84FA" w:rsidR="00711F5D" w:rsidRPr="00F63D82" w:rsidRDefault="004436C9" w:rsidP="00711F5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u w:val="single"/>
        </w:rPr>
        <w:t>Organizacja zajęć</w:t>
      </w:r>
      <w:r w:rsidR="00711F5D" w:rsidRPr="00F63D82">
        <w:rPr>
          <w:rFonts w:ascii="Cambria" w:hAnsi="Cambria" w:cstheme="minorHAnsi"/>
          <w:u w:val="single"/>
        </w:rPr>
        <w:t xml:space="preserve">: </w:t>
      </w:r>
      <w:r w:rsidR="00711F5D" w:rsidRPr="00F63D82">
        <w:rPr>
          <w:rFonts w:ascii="Cambria" w:hAnsi="Cambria" w:cstheme="minorHAnsi"/>
        </w:rPr>
        <w:t>Zajęcia b</w:t>
      </w:r>
      <w:r w:rsidR="00711F5D" w:rsidRPr="00F63D82">
        <w:rPr>
          <w:rFonts w:ascii="Cambria" w:eastAsia="Calibri" w:hAnsi="Cambria" w:cstheme="minorHAnsi"/>
        </w:rPr>
        <w:t>ędą odbywać się w </w:t>
      </w:r>
      <w:r w:rsidR="00EA32AC" w:rsidRPr="00F63D82">
        <w:rPr>
          <w:rFonts w:ascii="Cambria" w:eastAsia="Calibri" w:hAnsi="Cambria" w:cstheme="minorHAnsi"/>
        </w:rPr>
        <w:t xml:space="preserve">3 </w:t>
      </w:r>
      <w:r w:rsidR="00711F5D" w:rsidRPr="00F63D82">
        <w:rPr>
          <w:rFonts w:ascii="Cambria" w:eastAsia="Calibri" w:hAnsi="Cambria" w:cstheme="minorHAnsi"/>
        </w:rPr>
        <w:t>grupach</w:t>
      </w:r>
      <w:r w:rsidR="00EA32AC" w:rsidRPr="00F63D82">
        <w:rPr>
          <w:rFonts w:ascii="Cambria" w:eastAsia="Calibri" w:hAnsi="Cambria" w:cstheme="minorHAnsi"/>
        </w:rPr>
        <w:t xml:space="preserve"> liczących </w:t>
      </w:r>
      <w:r w:rsidR="00AA25A0" w:rsidRPr="00F63D82">
        <w:rPr>
          <w:rFonts w:ascii="Cambria" w:eastAsia="Calibri" w:hAnsi="Cambria" w:cstheme="minorHAnsi"/>
        </w:rPr>
        <w:t>do 35 osób</w:t>
      </w:r>
      <w:r w:rsidR="00711F5D" w:rsidRPr="00F63D82">
        <w:rPr>
          <w:rFonts w:ascii="Cambria" w:eastAsia="Calibri" w:hAnsi="Cambria" w:cstheme="minorHAnsi"/>
        </w:rPr>
        <w:t xml:space="preserve"> </w:t>
      </w:r>
      <w:r w:rsidR="00EA32AC" w:rsidRPr="00F63D82">
        <w:rPr>
          <w:rFonts w:ascii="Cambria" w:eastAsia="Calibri" w:hAnsi="Cambria" w:cstheme="minorHAnsi"/>
        </w:rPr>
        <w:t>(po 1 grupie w każdym klubie),</w:t>
      </w:r>
      <w:r w:rsidR="00711F5D" w:rsidRPr="00F63D82">
        <w:rPr>
          <w:rFonts w:ascii="Cambria" w:eastAsia="Calibri" w:hAnsi="Cambria" w:cstheme="minorHAnsi"/>
        </w:rPr>
        <w:t xml:space="preserve"> w wymiarze </w:t>
      </w:r>
      <w:r w:rsidR="00EA32AC" w:rsidRPr="00F63D82">
        <w:rPr>
          <w:rFonts w:ascii="Cambria" w:eastAsia="Calibri" w:hAnsi="Cambria" w:cstheme="minorHAnsi"/>
        </w:rPr>
        <w:t>1-</w:t>
      </w:r>
      <w:r w:rsidR="00711F5D" w:rsidRPr="00F63D82">
        <w:rPr>
          <w:rFonts w:ascii="Cambria" w:eastAsia="Calibri" w:hAnsi="Cambria" w:cstheme="minorHAnsi"/>
        </w:rPr>
        <w:t xml:space="preserve">2 spotkań </w:t>
      </w:r>
      <w:r w:rsidR="00EA32AC" w:rsidRPr="00F63D82">
        <w:rPr>
          <w:rFonts w:ascii="Cambria" w:eastAsia="Calibri" w:hAnsi="Cambria" w:cstheme="minorHAnsi"/>
        </w:rPr>
        <w:t>w miesiącu dla każdej grupy. Czas trwania 1 spotkania od 3 do 5 godzin (1 godzina = 60 minut)</w:t>
      </w:r>
      <w:r w:rsidR="00711F5D" w:rsidRPr="00F63D82">
        <w:rPr>
          <w:rFonts w:ascii="Cambria" w:eastAsia="Calibri" w:hAnsi="Cambria" w:cstheme="minorHAnsi"/>
        </w:rPr>
        <w:t>. W okresie realizacji zamówienia, tj. od podpisania umowy do 31</w:t>
      </w:r>
      <w:r w:rsidR="00EA32AC" w:rsidRPr="00F63D82">
        <w:rPr>
          <w:rFonts w:ascii="Cambria" w:eastAsia="Calibri" w:hAnsi="Cambria" w:cstheme="minorHAnsi"/>
        </w:rPr>
        <w:t> października</w:t>
      </w:r>
      <w:r w:rsidR="00711F5D" w:rsidRPr="00F63D82">
        <w:rPr>
          <w:rFonts w:ascii="Cambria" w:eastAsia="Calibri" w:hAnsi="Cambria" w:cstheme="minorHAnsi"/>
        </w:rPr>
        <w:t xml:space="preserve"> 2023 r., planowana jest realizacja łącznie </w:t>
      </w:r>
      <w:r w:rsidR="00EA32AC" w:rsidRPr="00F63D82">
        <w:rPr>
          <w:rFonts w:ascii="Cambria" w:eastAsia="Calibri" w:hAnsi="Cambria" w:cstheme="minorHAnsi"/>
        </w:rPr>
        <w:t>21</w:t>
      </w:r>
      <w:r w:rsidR="00711F5D" w:rsidRPr="00F63D82">
        <w:rPr>
          <w:rFonts w:ascii="Cambria" w:eastAsia="Calibri" w:hAnsi="Cambria" w:cstheme="minorHAnsi"/>
        </w:rPr>
        <w:t>6 godzin zajęć:</w:t>
      </w:r>
    </w:p>
    <w:p w14:paraId="4C3E7B73" w14:textId="31260FE4" w:rsidR="00711F5D" w:rsidRPr="00F63D82" w:rsidRDefault="00711F5D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</w:t>
      </w:r>
      <w:r w:rsidR="00EA32AC" w:rsidRPr="00F63D82">
        <w:rPr>
          <w:rFonts w:ascii="Cambria" w:eastAsia="Calibri" w:hAnsi="Cambria" w:cstheme="minorHAnsi"/>
        </w:rPr>
        <w:t>Baranówce</w:t>
      </w:r>
      <w:r w:rsidRPr="00F63D82">
        <w:rPr>
          <w:rFonts w:ascii="Cambria" w:eastAsia="Calibri" w:hAnsi="Cambria" w:cstheme="minorHAnsi"/>
        </w:rPr>
        <w:t xml:space="preserve">: </w:t>
      </w:r>
      <w:r w:rsidR="00EA32AC" w:rsidRPr="00F63D82">
        <w:rPr>
          <w:rFonts w:ascii="Cambria" w:eastAsia="Calibri" w:hAnsi="Cambria" w:cstheme="minorHAnsi"/>
        </w:rPr>
        <w:t>7</w:t>
      </w:r>
      <w:r w:rsidRPr="00F63D82">
        <w:rPr>
          <w:rFonts w:ascii="Cambria" w:eastAsia="Calibri" w:hAnsi="Cambria" w:cstheme="minorHAnsi"/>
        </w:rPr>
        <w:t>2 godziny zajęć</w:t>
      </w:r>
    </w:p>
    <w:p w14:paraId="1412D554" w14:textId="540A4C59" w:rsidR="00711F5D" w:rsidRPr="00F63D82" w:rsidRDefault="00711F5D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</w:t>
      </w:r>
      <w:r w:rsidR="00EA32AC" w:rsidRPr="00F63D82">
        <w:rPr>
          <w:rFonts w:ascii="Cambria" w:eastAsia="Calibri" w:hAnsi="Cambria" w:cstheme="minorHAnsi"/>
        </w:rPr>
        <w:t>Nowodworze</w:t>
      </w:r>
      <w:r w:rsidRPr="00F63D82">
        <w:rPr>
          <w:rFonts w:ascii="Cambria" w:eastAsia="Calibri" w:hAnsi="Cambria" w:cstheme="minorHAnsi"/>
        </w:rPr>
        <w:t xml:space="preserve">: </w:t>
      </w:r>
      <w:r w:rsidR="00EA32AC" w:rsidRPr="00F63D82">
        <w:rPr>
          <w:rFonts w:ascii="Cambria" w:eastAsia="Calibri" w:hAnsi="Cambria" w:cstheme="minorHAnsi"/>
        </w:rPr>
        <w:t>7</w:t>
      </w:r>
      <w:r w:rsidRPr="00F63D82">
        <w:rPr>
          <w:rFonts w:ascii="Cambria" w:eastAsia="Calibri" w:hAnsi="Cambria" w:cstheme="minorHAnsi"/>
        </w:rPr>
        <w:t>2 godziny zajęć</w:t>
      </w:r>
    </w:p>
    <w:p w14:paraId="318EB63B" w14:textId="220DB878" w:rsidR="00711F5D" w:rsidRPr="00F63D82" w:rsidRDefault="00711F5D" w:rsidP="001B0015">
      <w:pPr>
        <w:pStyle w:val="Akapitzlist"/>
        <w:numPr>
          <w:ilvl w:val="0"/>
          <w:numId w:val="38"/>
        </w:num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w klubie seniora w </w:t>
      </w:r>
      <w:r w:rsidR="00EA32AC" w:rsidRPr="00F63D82">
        <w:rPr>
          <w:rFonts w:ascii="Cambria" w:eastAsia="Calibri" w:hAnsi="Cambria" w:cstheme="minorHAnsi"/>
        </w:rPr>
        <w:t>Szczekarkowie</w:t>
      </w:r>
      <w:r w:rsidRPr="00F63D82">
        <w:rPr>
          <w:rFonts w:ascii="Cambria" w:eastAsia="Calibri" w:hAnsi="Cambria" w:cstheme="minorHAnsi"/>
        </w:rPr>
        <w:t xml:space="preserve">: </w:t>
      </w:r>
      <w:r w:rsidR="00EA32AC" w:rsidRPr="00F63D82">
        <w:rPr>
          <w:rFonts w:ascii="Cambria" w:eastAsia="Calibri" w:hAnsi="Cambria" w:cstheme="minorHAnsi"/>
        </w:rPr>
        <w:t>7</w:t>
      </w:r>
      <w:r w:rsidRPr="00F63D82">
        <w:rPr>
          <w:rFonts w:ascii="Cambria" w:eastAsia="Calibri" w:hAnsi="Cambria" w:cstheme="minorHAnsi"/>
        </w:rPr>
        <w:t>2 godziny zajęć</w:t>
      </w:r>
    </w:p>
    <w:p w14:paraId="4AF1D08C" w14:textId="1AEA9EF4" w:rsidR="00711F5D" w:rsidRPr="00F63D82" w:rsidRDefault="00711F5D" w:rsidP="00711F5D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eastAsia="Calibri" w:hAnsi="Cambria" w:cstheme="minorHAnsi"/>
        </w:rPr>
        <w:t xml:space="preserve">Zajęcia powinny być prowadzone w godzinach pracy klubów, tj. pomiędzy </w:t>
      </w:r>
      <w:r w:rsidR="00EA32AC" w:rsidRPr="00F63D82">
        <w:rPr>
          <w:rFonts w:ascii="Cambria" w:eastAsia="Calibri" w:hAnsi="Cambria" w:cstheme="minorHAnsi"/>
        </w:rPr>
        <w:t>10.00</w:t>
      </w:r>
      <w:r w:rsidRPr="00F63D82">
        <w:rPr>
          <w:rFonts w:ascii="Cambria" w:eastAsia="Calibri" w:hAnsi="Cambria" w:cstheme="minorHAnsi"/>
        </w:rPr>
        <w:t xml:space="preserve"> a </w:t>
      </w:r>
      <w:r w:rsidR="00EA32AC" w:rsidRPr="00F63D82">
        <w:rPr>
          <w:rFonts w:ascii="Cambria" w:eastAsia="Calibri" w:hAnsi="Cambria" w:cstheme="minorHAnsi"/>
        </w:rPr>
        <w:t xml:space="preserve">16.00 w dni robocze. </w:t>
      </w:r>
      <w:r w:rsidR="00EA32AC" w:rsidRPr="00F63D82">
        <w:rPr>
          <w:rFonts w:ascii="Cambria" w:hAnsi="Cambria" w:cstheme="minorHAnsi"/>
        </w:rPr>
        <w:t>Dopuszcza się prowadzenie zajęć w soboty i w godzinach wykraczających poza planowane ramy godzinowe pracy klubów po uprzednim uzgodnieniu terminów przez Zamawiającego i Wykonawcę, w przypadku zgłoszenia takiej potrzeby przez Uczestników zajęć.</w:t>
      </w:r>
      <w:r w:rsidR="006A5752" w:rsidRPr="00F63D82">
        <w:rPr>
          <w:rFonts w:ascii="Cambria" w:hAnsi="Cambria" w:cstheme="minorHAnsi"/>
        </w:rPr>
        <w:t xml:space="preserve"> Szczegółowy harmonogram zajęć zostanie ustalony z Wykonawcą po zawarciu umowy.</w:t>
      </w:r>
    </w:p>
    <w:p w14:paraId="39DA5FE7" w14:textId="77777777" w:rsidR="00711F5D" w:rsidRPr="00F63D82" w:rsidRDefault="00711F5D" w:rsidP="00711F5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 xml:space="preserve">7. </w:t>
      </w:r>
      <w:r w:rsidRPr="00F63D82">
        <w:rPr>
          <w:rFonts w:ascii="Cambria" w:eastAsia="Calibri" w:hAnsi="Cambria" w:cstheme="minorHAnsi"/>
          <w:u w:val="single"/>
        </w:rPr>
        <w:t>Zakres usługi</w:t>
      </w:r>
      <w:r w:rsidRPr="00F63D82">
        <w:rPr>
          <w:rFonts w:ascii="Cambria" w:eastAsia="Calibri" w:hAnsi="Cambria" w:cstheme="minorHAnsi"/>
        </w:rPr>
        <w:t xml:space="preserve"> obejmuje następujące elementy:</w:t>
      </w:r>
    </w:p>
    <w:p w14:paraId="099E00FB" w14:textId="35E0A6F8" w:rsidR="00711F5D" w:rsidRPr="00F63D82" w:rsidRDefault="00711F5D" w:rsidP="00711F5D">
      <w:pPr>
        <w:spacing w:line="240" w:lineRule="auto"/>
        <w:ind w:left="284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zapewnienie minimum jednej osoby prowadzącej (instruktora)</w:t>
      </w:r>
      <w:r w:rsidR="006A5752" w:rsidRPr="00F63D82">
        <w:rPr>
          <w:rFonts w:ascii="Cambria" w:hAnsi="Cambria" w:cstheme="minorHAnsi"/>
        </w:rPr>
        <w:t xml:space="preserve"> </w:t>
      </w:r>
      <w:r w:rsidRPr="00F63D82">
        <w:rPr>
          <w:rFonts w:ascii="Cambria" w:hAnsi="Cambria" w:cstheme="minorHAnsi"/>
        </w:rPr>
        <w:t>podczas każdych zajęć;</w:t>
      </w:r>
    </w:p>
    <w:p w14:paraId="0D984B6B" w14:textId="573F67F4" w:rsidR="00711F5D" w:rsidRPr="00F63D82" w:rsidRDefault="00711F5D" w:rsidP="00711F5D">
      <w:pPr>
        <w:spacing w:line="240" w:lineRule="auto"/>
        <w:ind w:left="284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b) przygotowanie szczegółowego miesięcznego programu </w:t>
      </w:r>
      <w:r w:rsidR="006A5752" w:rsidRPr="00F63D82">
        <w:rPr>
          <w:rFonts w:ascii="Cambria" w:hAnsi="Cambria" w:cstheme="minorHAnsi"/>
        </w:rPr>
        <w:t xml:space="preserve">prelekcji i </w:t>
      </w:r>
      <w:r w:rsidRPr="00F63D82">
        <w:rPr>
          <w:rFonts w:ascii="Cambria" w:hAnsi="Cambria" w:cstheme="minorHAnsi"/>
        </w:rPr>
        <w:t xml:space="preserve">warsztatów </w:t>
      </w:r>
      <w:r w:rsidR="006A5752" w:rsidRPr="00F63D82">
        <w:rPr>
          <w:rFonts w:ascii="Cambria" w:hAnsi="Cambria" w:cstheme="minorHAnsi"/>
        </w:rPr>
        <w:t>oraz</w:t>
      </w:r>
      <w:r w:rsidRPr="00F63D82">
        <w:rPr>
          <w:rFonts w:ascii="Cambria" w:hAnsi="Cambria" w:cstheme="minorHAnsi"/>
        </w:rPr>
        <w:t xml:space="preserve"> przedstawienie go Zamawiającemu do zatwierdzenia</w:t>
      </w:r>
      <w:r w:rsidR="006A5752" w:rsidRPr="00F63D82">
        <w:rPr>
          <w:rFonts w:ascii="Cambria" w:hAnsi="Cambria" w:cstheme="minorHAnsi"/>
        </w:rPr>
        <w:t xml:space="preserve"> na 7 dni przed rozpoczęciem kolejnego miesiąca kalendarzowego zajęć</w:t>
      </w:r>
      <w:r w:rsidRPr="00F63D82">
        <w:rPr>
          <w:rFonts w:ascii="Cambria" w:hAnsi="Cambria" w:cstheme="minorHAnsi"/>
        </w:rPr>
        <w:t>;</w:t>
      </w:r>
    </w:p>
    <w:p w14:paraId="2691FE1F" w14:textId="7F41DB64" w:rsidR="00711F5D" w:rsidRPr="00F63D82" w:rsidRDefault="00711F5D" w:rsidP="00711F5D">
      <w:pPr>
        <w:spacing w:line="240" w:lineRule="auto"/>
        <w:ind w:left="284"/>
        <w:jc w:val="both"/>
        <w:rPr>
          <w:rFonts w:ascii="Cambria" w:hAnsi="Cambria" w:cstheme="minorHAnsi"/>
          <w:b/>
          <w:bCs/>
        </w:rPr>
      </w:pPr>
      <w:r w:rsidRPr="00F63D82">
        <w:rPr>
          <w:rFonts w:ascii="Cambria" w:hAnsi="Cambria" w:cstheme="minorHAnsi"/>
          <w:b/>
          <w:bCs/>
        </w:rPr>
        <w:t>c) z</w:t>
      </w:r>
      <w:r w:rsidR="006A5752" w:rsidRPr="00F63D82">
        <w:rPr>
          <w:rFonts w:ascii="Cambria" w:hAnsi="Cambria" w:cstheme="minorHAnsi"/>
          <w:b/>
          <w:bCs/>
        </w:rPr>
        <w:t>głoszenie Zamawiającemu zapotrzebowania na produkty spożywcze konieczne do prowadzenia warsztatów razem ze szczegółowym miesięcznym programem warsztatów, tj. co najmniej na 7 dni przed rozpoczęciem kolejnego miesiąca kalendarzowego zajęć;</w:t>
      </w:r>
    </w:p>
    <w:p w14:paraId="49CEB238" w14:textId="77777777" w:rsidR="00711F5D" w:rsidRPr="00F63D82" w:rsidRDefault="00711F5D" w:rsidP="00711F5D">
      <w:pPr>
        <w:spacing w:line="240" w:lineRule="auto"/>
        <w:ind w:left="284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lastRenderedPageBreak/>
        <w:t xml:space="preserve">d) opracowanie wynikających z zaproponowanego programu materiałów szkoleniowych/informacyjnych (prezentacja, skrypt, ćwiczenia, </w:t>
      </w:r>
      <w:proofErr w:type="spellStart"/>
      <w:r w:rsidRPr="00F63D82">
        <w:rPr>
          <w:rFonts w:ascii="Cambria" w:hAnsi="Cambria" w:cstheme="minorHAnsi"/>
        </w:rPr>
        <w:t>casestudy</w:t>
      </w:r>
      <w:proofErr w:type="spellEnd"/>
      <w:r w:rsidRPr="00F63D82">
        <w:rPr>
          <w:rFonts w:ascii="Cambria" w:hAnsi="Cambria" w:cstheme="minorHAnsi"/>
        </w:rPr>
        <w:t xml:space="preserve"> itp.), powielenie ich i dostarczenie uczestnikom warsztatów; materiały szkoleniowe powinny być przygotowane z uwzględnieniem języka wrażliwego na płeć;</w:t>
      </w:r>
    </w:p>
    <w:p w14:paraId="1997E8B6" w14:textId="7A855252" w:rsidR="00711F5D" w:rsidRPr="00F63D82" w:rsidRDefault="00711F5D" w:rsidP="00711F5D">
      <w:pPr>
        <w:spacing w:line="240" w:lineRule="auto"/>
        <w:ind w:left="284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realizację łącznie </w:t>
      </w:r>
      <w:r w:rsidR="006A5752" w:rsidRPr="00F63D82">
        <w:rPr>
          <w:rFonts w:ascii="Cambria" w:hAnsi="Cambria" w:cstheme="minorHAnsi"/>
        </w:rPr>
        <w:t>21</w:t>
      </w:r>
      <w:r w:rsidRPr="00F63D82">
        <w:rPr>
          <w:rFonts w:ascii="Cambria" w:hAnsi="Cambria" w:cstheme="minorHAnsi"/>
        </w:rPr>
        <w:t xml:space="preserve">6 godzin zegarowych </w:t>
      </w:r>
      <w:r w:rsidR="00DE66B0" w:rsidRPr="00F63D82">
        <w:rPr>
          <w:rFonts w:ascii="Cambria" w:hAnsi="Cambria" w:cstheme="minorHAnsi"/>
        </w:rPr>
        <w:t>zajęć</w:t>
      </w:r>
      <w:r w:rsidR="001B0015" w:rsidRPr="00F63D82">
        <w:rPr>
          <w:rFonts w:ascii="Cambria" w:hAnsi="Cambria" w:cstheme="minorHAnsi"/>
        </w:rPr>
        <w:t xml:space="preserve"> do 31.10.2023 r.;</w:t>
      </w:r>
    </w:p>
    <w:p w14:paraId="73C743D7" w14:textId="500D4585" w:rsidR="00711F5D" w:rsidRPr="00F63D82" w:rsidRDefault="00711F5D" w:rsidP="00711F5D">
      <w:pPr>
        <w:spacing w:line="240" w:lineRule="auto"/>
        <w:ind w:left="284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f) dokumentowanie realizacji </w:t>
      </w:r>
      <w:r w:rsidR="006A5752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 xml:space="preserve">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Zamawiającemu;</w:t>
      </w:r>
    </w:p>
    <w:p w14:paraId="1F94E648" w14:textId="77777777" w:rsidR="00CD1107" w:rsidRPr="00F63D82" w:rsidRDefault="00CD1107" w:rsidP="00CD1107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80%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2D5CADF0" w14:textId="77777777" w:rsidR="00711F5D" w:rsidRPr="00F63D82" w:rsidRDefault="00711F5D" w:rsidP="00711F5D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5789A9A7" w14:textId="77777777" w:rsidR="00711F5D" w:rsidRPr="00F63D82" w:rsidRDefault="00711F5D" w:rsidP="00711F5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a) współpracy z Kierownikiem projektu oraz personelem klubów seniora w zakresie ustalenia szczegółowego programu warsztatów oraz ich harmonogramu;</w:t>
      </w:r>
    </w:p>
    <w:p w14:paraId="573E40DC" w14:textId="7815ADB5" w:rsidR="00711F5D" w:rsidRPr="00F63D82" w:rsidRDefault="00711F5D" w:rsidP="00711F5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opracowania i przekazania Zamawiającemu do zatwierdzenia, niepóźnej niż na 7 dni przed ustalonym terminem zajęć, szczegółowego programu zajęć;</w:t>
      </w:r>
    </w:p>
    <w:p w14:paraId="0A4B25EC" w14:textId="651A89D2" w:rsidR="00711F5D" w:rsidRPr="00F63D82" w:rsidRDefault="00711F5D" w:rsidP="00711F5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c) umożliwienia Zamawiającemu bądź innym uprawnionym Instytucjom monitorowania przebiegu </w:t>
      </w:r>
      <w:r w:rsidR="00DE66B0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>;</w:t>
      </w:r>
    </w:p>
    <w:p w14:paraId="7FFA74B8" w14:textId="77777777" w:rsidR="00711F5D" w:rsidRPr="00F63D82" w:rsidRDefault="00711F5D" w:rsidP="00711F5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d) stosowania w opracowanych materiałach szkoleniowych/informacyjnych zasad promocji Regionalnego Programu Operacyjnego Województwa Lubelskiego na lata 2014-2020.</w:t>
      </w:r>
    </w:p>
    <w:p w14:paraId="465CBA91" w14:textId="402F6032" w:rsidR="00711F5D" w:rsidRPr="00F63D82" w:rsidRDefault="00711F5D" w:rsidP="00711F5D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e) stosowania w trakcie realizowanych zajęć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>, w celu umożliwienia udziału w zajęciach wszystkich uczestnikom Projektu, poprzez dostosowanie programu zajęć oraz metod ich prowadzenia do specyficznych potrzeb osób starszych (np. tematyka zajęć uwzględniająca stan zdrowia i potrzeby żywieniowe osób starszych, częstsze przerwy na odpoczynek, dostosowan</w:t>
      </w:r>
      <w:r w:rsidR="00DE66B0" w:rsidRPr="00F63D82">
        <w:rPr>
          <w:rFonts w:ascii="Cambria" w:hAnsi="Cambria" w:cstheme="minorHAnsi"/>
        </w:rPr>
        <w:t>e</w:t>
      </w:r>
      <w:r w:rsidRPr="00F63D82">
        <w:rPr>
          <w:rFonts w:ascii="Cambria" w:hAnsi="Cambria" w:cstheme="minorHAnsi"/>
        </w:rPr>
        <w:t xml:space="preserve"> do możliwości uczestników tempo zajęć, komunikaty i instrukcje przekazywane prostym, zrozumiałym językiem).</w:t>
      </w:r>
    </w:p>
    <w:p w14:paraId="24DDBF57" w14:textId="39E689CE" w:rsidR="00711F5D" w:rsidRPr="00F63D82" w:rsidRDefault="00711F5D" w:rsidP="0083319C">
      <w:pPr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br w:type="page"/>
      </w:r>
    </w:p>
    <w:p w14:paraId="6A0239C8" w14:textId="3C390622" w:rsidR="0083319C" w:rsidRPr="00F63D82" w:rsidRDefault="0083319C" w:rsidP="0083319C">
      <w:pPr>
        <w:tabs>
          <w:tab w:val="num" w:pos="360"/>
        </w:tabs>
        <w:spacing w:line="240" w:lineRule="auto"/>
        <w:jc w:val="both"/>
        <w:rPr>
          <w:rStyle w:val="Uwydatnienie"/>
          <w:rFonts w:ascii="Cambria" w:hAnsi="Cambria"/>
          <w:bCs/>
        </w:rPr>
      </w:pPr>
      <w:r w:rsidRPr="00F63D82">
        <w:rPr>
          <w:rStyle w:val="Uwydatnienie"/>
          <w:rFonts w:ascii="Cambria" w:hAnsi="Cambria"/>
          <w:bCs/>
        </w:rPr>
        <w:lastRenderedPageBreak/>
        <w:t>Część 1</w:t>
      </w:r>
      <w:r w:rsidR="002B55EA" w:rsidRPr="00F63D82">
        <w:rPr>
          <w:rStyle w:val="Uwydatnienie"/>
          <w:rFonts w:ascii="Cambria" w:hAnsi="Cambria"/>
          <w:bCs/>
        </w:rPr>
        <w:t>4</w:t>
      </w:r>
      <w:r w:rsidRPr="00F63D82">
        <w:rPr>
          <w:rStyle w:val="Uwydatnienie"/>
          <w:rFonts w:ascii="Cambria" w:hAnsi="Cambria"/>
          <w:bCs/>
        </w:rPr>
        <w:t>: Poradnictwo prawne dla opiekunów faktycznych</w:t>
      </w:r>
    </w:p>
    <w:p w14:paraId="4251FBA4" w14:textId="00042C63" w:rsidR="0040610F" w:rsidRPr="00F63D82" w:rsidRDefault="0040610F" w:rsidP="0040610F">
      <w:pPr>
        <w:pStyle w:val="Standard"/>
        <w:spacing w:after="200"/>
        <w:jc w:val="both"/>
        <w:rPr>
          <w:rFonts w:ascii="Cambria" w:hAnsi="Cambria" w:cstheme="minorHAnsi"/>
          <w:sz w:val="22"/>
          <w:szCs w:val="22"/>
        </w:rPr>
      </w:pPr>
      <w:r w:rsidRPr="00F63D82">
        <w:rPr>
          <w:rFonts w:ascii="Cambria" w:hAnsi="Cambria" w:cstheme="minorHAnsi"/>
          <w:sz w:val="22"/>
          <w:szCs w:val="22"/>
        </w:rPr>
        <w:t xml:space="preserve">Przedmiotem zamówienia jest usługa poradnictwa prawnego dla opiekunów faktycznych osób </w:t>
      </w:r>
      <w:r w:rsidR="002310D4" w:rsidRPr="00F63D82">
        <w:rPr>
          <w:rFonts w:ascii="Cambria" w:hAnsi="Cambria" w:cstheme="minorHAnsi"/>
          <w:sz w:val="22"/>
          <w:szCs w:val="22"/>
        </w:rPr>
        <w:t>niepełnosprawnych</w:t>
      </w:r>
      <w:r w:rsidRPr="00F63D82">
        <w:rPr>
          <w:rFonts w:ascii="Cambria" w:hAnsi="Cambria" w:cstheme="minorHAnsi"/>
          <w:sz w:val="22"/>
          <w:szCs w:val="22"/>
        </w:rPr>
        <w:t xml:space="preserve"> z terenu Gminy Lubartów (gmina wiejska).</w:t>
      </w:r>
    </w:p>
    <w:p w14:paraId="68C18D2A" w14:textId="54C85506" w:rsidR="002B55EA" w:rsidRPr="00F63D82" w:rsidRDefault="00430B93" w:rsidP="0040610F">
      <w:pPr>
        <w:pStyle w:val="Standard"/>
        <w:spacing w:after="200"/>
        <w:jc w:val="both"/>
        <w:rPr>
          <w:rFonts w:ascii="Cambria" w:hAnsi="Cambria" w:cstheme="minorHAnsi"/>
          <w:sz w:val="22"/>
          <w:szCs w:val="22"/>
        </w:rPr>
      </w:pPr>
      <w:r w:rsidRPr="00F63D82">
        <w:rPr>
          <w:rFonts w:ascii="Cambria" w:hAnsi="Cambria" w:cstheme="minorHAnsi"/>
          <w:sz w:val="22"/>
          <w:szCs w:val="22"/>
          <w:u w:val="single"/>
        </w:rPr>
        <w:t xml:space="preserve">Program, zakres i metoda: </w:t>
      </w:r>
      <w:r w:rsidR="0040610F" w:rsidRPr="00F63D82">
        <w:rPr>
          <w:rFonts w:ascii="Cambria" w:hAnsi="Cambria" w:cstheme="minorHAnsi"/>
          <w:sz w:val="22"/>
          <w:szCs w:val="22"/>
        </w:rPr>
        <w:t>grupowe poradnictwo prawne dla opiekunów faktycznych</w:t>
      </w:r>
      <w:r w:rsidR="002B55EA" w:rsidRPr="00F63D82">
        <w:rPr>
          <w:rFonts w:ascii="Cambria" w:hAnsi="Cambria" w:cstheme="minorHAnsi"/>
          <w:sz w:val="22"/>
          <w:szCs w:val="22"/>
        </w:rPr>
        <w:t xml:space="preserve"> w formie prelekcji/wykładów wraz z konsultacjami dla opiekunów faktycznych</w:t>
      </w:r>
      <w:r w:rsidR="0040610F" w:rsidRPr="00F63D82">
        <w:rPr>
          <w:rFonts w:ascii="Cambria" w:hAnsi="Cambria" w:cstheme="minorHAnsi"/>
          <w:sz w:val="22"/>
          <w:szCs w:val="22"/>
        </w:rPr>
        <w:t>.</w:t>
      </w:r>
      <w:r w:rsidR="002B55EA" w:rsidRPr="00F63D82">
        <w:rPr>
          <w:rFonts w:ascii="Cambria" w:hAnsi="Cambria" w:cstheme="minorHAnsi"/>
          <w:sz w:val="22"/>
          <w:szCs w:val="22"/>
        </w:rPr>
        <w:t xml:space="preserve"> Oczekiwana tematyka poradnictwa (zakres minimalny):</w:t>
      </w:r>
    </w:p>
    <w:p w14:paraId="0251FC5F" w14:textId="301B8E9E" w:rsidR="002B55EA" w:rsidRPr="00F63D82" w:rsidRDefault="002B55EA" w:rsidP="002B55EA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rodzaje i formy świadczeń przysługujących osobom niepełnosprawnym i ich opiekunom z systemu zabezpieczenia społecznego i systemu ubezpieczeń społecznych ;</w:t>
      </w:r>
    </w:p>
    <w:p w14:paraId="1E4B8C2D" w14:textId="2C3B0856" w:rsidR="002B55EA" w:rsidRPr="00F63D82" w:rsidRDefault="002B55EA" w:rsidP="002B55EA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rodzaje i formy wsparcia usługowego i rzeczowego (PFRON, Programy rządowe), z jakiego mogą skorzystać os. niepełnosprawne i ich opiekunowie, możliwość korzystania z rehabilitacji;</w:t>
      </w:r>
    </w:p>
    <w:p w14:paraId="534D4EA6" w14:textId="0B1EBB5D" w:rsidR="002B55EA" w:rsidRPr="00F63D82" w:rsidRDefault="002B55EA" w:rsidP="002B55EA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uprawnienia i ulgi  (podatkowe, parkingowe, abonamentowe itp.) dla osób niepełnosprawnych i ich opiekunów związane z likwidacją barier architektonicznych (np. na parkingach, w urzędach), podejmowaniem przez os. niepełnosprawne zatrudnienia, nauki;</w:t>
      </w:r>
    </w:p>
    <w:p w14:paraId="57CF1EE7" w14:textId="3506A884" w:rsidR="002B55EA" w:rsidRPr="00F63D82" w:rsidRDefault="002B55EA" w:rsidP="002B55EA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kwestie związane z opieką prawną, ubezwłasnowolnieniem, pełnomocnictwem - reprezentacją interesów podopiecznego przez opiekuna;</w:t>
      </w:r>
    </w:p>
    <w:p w14:paraId="3FE173A3" w14:textId="5B7B9F9A" w:rsidR="002B55EA" w:rsidRPr="00F63D82" w:rsidRDefault="002B55EA" w:rsidP="002B55EA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dziedziczenie i sprawy spadkowe – ogólne zasady;</w:t>
      </w:r>
    </w:p>
    <w:p w14:paraId="471E0763" w14:textId="30A6B402" w:rsidR="002B55EA" w:rsidRPr="00F63D82" w:rsidRDefault="002B55EA" w:rsidP="002B55EA">
      <w:pPr>
        <w:pStyle w:val="Akapitzlist"/>
        <w:numPr>
          <w:ilvl w:val="0"/>
          <w:numId w:val="35"/>
        </w:numPr>
        <w:rPr>
          <w:rFonts w:ascii="Cambria" w:hAnsi="Cambria"/>
        </w:rPr>
      </w:pPr>
      <w:r w:rsidRPr="00F63D82">
        <w:rPr>
          <w:rFonts w:ascii="Cambria" w:hAnsi="Cambria"/>
        </w:rPr>
        <w:t>obowiązki osób zobowiązanych do alimentacji w zakresie zabezpieczenia opieki osobie niepełnosprawnej, pokrycia kosztów tej opieki.</w:t>
      </w:r>
    </w:p>
    <w:p w14:paraId="7F8A93B8" w14:textId="7B0318B9" w:rsidR="002B55EA" w:rsidRPr="00F63D82" w:rsidRDefault="002B55EA" w:rsidP="0040610F">
      <w:pPr>
        <w:pStyle w:val="Standard"/>
        <w:spacing w:after="200"/>
        <w:jc w:val="both"/>
        <w:rPr>
          <w:rFonts w:ascii="Cambria" w:hAnsi="Cambria" w:cstheme="minorHAnsi"/>
          <w:sz w:val="22"/>
          <w:szCs w:val="22"/>
        </w:rPr>
      </w:pPr>
      <w:r w:rsidRPr="00F63D82">
        <w:rPr>
          <w:rFonts w:ascii="Cambria" w:hAnsi="Cambria" w:cstheme="minorHAnsi"/>
          <w:sz w:val="22"/>
          <w:szCs w:val="22"/>
        </w:rPr>
        <w:t>W ramach usługi po każdej prelekcji/wykładzie prowadzący zorganizuje sesję pytań i odpowiedzi dla uczestników. Tematyka kolejnych prelekcji/wykładów powinna uwzględniać sygnalizowane potrzeby/pytania uczestników poradnictwa.</w:t>
      </w:r>
    </w:p>
    <w:p w14:paraId="1EF36606" w14:textId="76B86BE7" w:rsidR="00430B93" w:rsidRPr="00F63D82" w:rsidRDefault="00430B93" w:rsidP="00430B93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u w:val="single"/>
        </w:rPr>
        <w:t>Uczestnicy</w:t>
      </w:r>
      <w:r w:rsidR="009D3D1A" w:rsidRPr="00F63D82">
        <w:rPr>
          <w:rFonts w:ascii="Cambria" w:hAnsi="Cambria" w:cstheme="minorHAnsi"/>
          <w:u w:val="single"/>
        </w:rPr>
        <w:t xml:space="preserve"> zajęć</w:t>
      </w:r>
      <w:r w:rsidRPr="00F63D82">
        <w:rPr>
          <w:rFonts w:ascii="Cambria" w:hAnsi="Cambria" w:cstheme="minorHAnsi"/>
          <w:u w:val="single"/>
        </w:rPr>
        <w:t xml:space="preserve">: </w:t>
      </w:r>
      <w:r w:rsidR="002310D4" w:rsidRPr="00F63D82">
        <w:rPr>
          <w:rFonts w:ascii="Cambria" w:hAnsi="Cambria" w:cstheme="minorHAnsi"/>
        </w:rPr>
        <w:t xml:space="preserve">uczestnicy projektu „Zwiększenie dostępności do usług społecznych w Gminie Lubartów”, osoby pełnoletnie, będące opiekunami faktycznymi osób niepełnosprawnych. </w:t>
      </w:r>
      <w:r w:rsidR="002310D4" w:rsidRPr="00F63D82">
        <w:rPr>
          <w:rFonts w:ascii="Cambria" w:eastAsia="Calibri" w:hAnsi="Cambria" w:cstheme="minorHAnsi"/>
        </w:rPr>
        <w:t>Rekrutacja uczestników poradnictwa leży po stronie Zamawiającego.</w:t>
      </w:r>
    </w:p>
    <w:p w14:paraId="6FB30156" w14:textId="4366B955" w:rsidR="0040610F" w:rsidRPr="00F63D82" w:rsidRDefault="0040610F" w:rsidP="0040610F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  <w:u w:val="single"/>
        </w:rPr>
        <w:t>Miejsce realizacji:</w:t>
      </w:r>
      <w:r w:rsidRPr="00F63D82">
        <w:rPr>
          <w:rFonts w:ascii="Cambria" w:eastAsia="Calibri" w:hAnsi="Cambria" w:cstheme="minorHAnsi"/>
        </w:rPr>
        <w:t xml:space="preserve"> usługa będzie zrealizowana </w:t>
      </w:r>
      <w:r w:rsidRPr="00F63D82">
        <w:rPr>
          <w:rFonts w:ascii="Cambria" w:hAnsi="Cambria" w:cstheme="minorHAnsi"/>
        </w:rPr>
        <w:t>w siedzibie Klubu Seniora w Baranówce</w:t>
      </w:r>
      <w:r w:rsidR="00711F5D" w:rsidRPr="00F63D82">
        <w:rPr>
          <w:rFonts w:ascii="Cambria" w:hAnsi="Cambria" w:cstheme="minorHAnsi"/>
        </w:rPr>
        <w:t xml:space="preserve"> (Gmina Lubartów)</w:t>
      </w:r>
      <w:r w:rsidRPr="00F63D82">
        <w:rPr>
          <w:rFonts w:ascii="Cambria" w:eastAsia="Calibri" w:hAnsi="Cambria" w:cstheme="minorHAnsi"/>
        </w:rPr>
        <w:t>, w pomieszczeniach udostępnionych przez Zamawiającego.</w:t>
      </w:r>
      <w:r w:rsidR="00B21781" w:rsidRPr="00F63D82">
        <w:rPr>
          <w:rFonts w:ascii="Cambria" w:eastAsia="Calibri" w:hAnsi="Cambria" w:cstheme="minorHAnsi"/>
        </w:rPr>
        <w:t xml:space="preserve"> </w:t>
      </w:r>
      <w:r w:rsidR="002B55EA" w:rsidRPr="00F63D82">
        <w:rPr>
          <w:rFonts w:ascii="Cambria" w:eastAsia="Calibri" w:hAnsi="Cambria" w:cstheme="minorHAnsi"/>
        </w:rPr>
        <w:t xml:space="preserve">Pomieszczenia z wyposażeniem oraz sprzęty do </w:t>
      </w:r>
      <w:r w:rsidR="00B21781" w:rsidRPr="00F63D82">
        <w:rPr>
          <w:rFonts w:ascii="Cambria" w:eastAsia="Calibri" w:hAnsi="Cambria" w:cstheme="minorHAnsi"/>
        </w:rPr>
        <w:t>przeprowadzenia zajęć zapewnia Zamawiający.</w:t>
      </w:r>
    </w:p>
    <w:p w14:paraId="6238CCEC" w14:textId="1DF6D7A5" w:rsidR="0040610F" w:rsidRPr="00F63D82" w:rsidRDefault="009D3D1A" w:rsidP="0040610F">
      <w:pPr>
        <w:pStyle w:val="Standard"/>
        <w:spacing w:after="200"/>
        <w:jc w:val="both"/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</w:pPr>
      <w:r w:rsidRPr="00F63D82">
        <w:rPr>
          <w:rFonts w:ascii="Cambria" w:eastAsiaTheme="minorHAnsi" w:hAnsi="Cambria" w:cstheme="minorHAnsi"/>
          <w:kern w:val="0"/>
          <w:sz w:val="22"/>
          <w:szCs w:val="22"/>
          <w:u w:val="single"/>
          <w:lang w:eastAsia="en-US" w:bidi="ar-SA"/>
        </w:rPr>
        <w:t>Organizacja zajęć</w:t>
      </w:r>
      <w:r w:rsidR="0040610F" w:rsidRPr="00F63D82">
        <w:rPr>
          <w:rFonts w:ascii="Cambria" w:eastAsiaTheme="minorHAnsi" w:hAnsi="Cambria" w:cstheme="minorHAnsi"/>
          <w:kern w:val="0"/>
          <w:sz w:val="22"/>
          <w:szCs w:val="22"/>
          <w:u w:val="single"/>
          <w:lang w:eastAsia="en-US" w:bidi="ar-SA"/>
        </w:rPr>
        <w:t>:</w:t>
      </w:r>
      <w:r w:rsidR="00644357" w:rsidRPr="00F63D82">
        <w:rPr>
          <w:rFonts w:ascii="Cambria" w:eastAsiaTheme="minorHAnsi" w:hAnsi="Cambria" w:cstheme="minorHAnsi"/>
          <w:kern w:val="0"/>
          <w:sz w:val="22"/>
          <w:szCs w:val="22"/>
          <w:u w:val="single"/>
          <w:lang w:eastAsia="en-US" w:bidi="ar-SA"/>
        </w:rPr>
        <w:t xml:space="preserve"> P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rzewiduje się realizacj</w:t>
      </w:r>
      <w:r w:rsidR="00644357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ę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 poradnictwa dla 3 grup uczestników (1 grupa = 8-12 osób), planuje się dla każdej grupy </w:t>
      </w:r>
      <w:r w:rsidR="004024F3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18 spotkań w wymiarze 2 godzin każde, 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średnio 1-2 spotkania w miesiącu </w:t>
      </w:r>
      <w:r w:rsidR="004024F3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(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1 godzina </w:t>
      </w:r>
      <w:r w:rsidR="004024F3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=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 60 minut</w:t>
      </w:r>
      <w:r w:rsidR="004024F3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). 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W okresie realizacji zamówienia, tj. od podpisania umowy do 31 </w:t>
      </w:r>
      <w:r w:rsidR="004024F3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października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 2023 r., planowana jest realizacja łącznie </w:t>
      </w:r>
      <w:r w:rsidR="004024F3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108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 godzin poradnictwa</w:t>
      </w:r>
      <w:r w:rsidR="00644357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 xml:space="preserve"> (36 godzin dla każdej grupy)</w:t>
      </w:r>
      <w:r w:rsidR="0040610F" w:rsidRPr="00F63D82">
        <w:rPr>
          <w:rFonts w:ascii="Cambria" w:eastAsia="Calibri" w:hAnsi="Cambria" w:cstheme="minorHAnsi"/>
          <w:kern w:val="0"/>
          <w:sz w:val="22"/>
          <w:szCs w:val="22"/>
          <w:lang w:eastAsia="en-US" w:bidi="ar-SA"/>
        </w:rPr>
        <w:t>.</w:t>
      </w:r>
    </w:p>
    <w:p w14:paraId="381A682E" w14:textId="080BEFCD" w:rsidR="0040610F" w:rsidRPr="00F63D82" w:rsidRDefault="0040610F" w:rsidP="0040610F">
      <w:pPr>
        <w:spacing w:after="200" w:line="240" w:lineRule="auto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Szczegółowy harmonogram </w:t>
      </w:r>
      <w:r w:rsidR="002B55EA" w:rsidRPr="00F63D82">
        <w:rPr>
          <w:rFonts w:ascii="Cambria" w:hAnsi="Cambria" w:cstheme="minorHAnsi"/>
        </w:rPr>
        <w:t xml:space="preserve">oraz ostateczna tematyka </w:t>
      </w:r>
      <w:r w:rsidRPr="00F63D82">
        <w:rPr>
          <w:rFonts w:ascii="Cambria" w:hAnsi="Cambria" w:cstheme="minorHAnsi"/>
        </w:rPr>
        <w:t>poradnictwa zostan</w:t>
      </w:r>
      <w:r w:rsidR="002B55EA" w:rsidRPr="00F63D82">
        <w:rPr>
          <w:rFonts w:ascii="Cambria" w:hAnsi="Cambria" w:cstheme="minorHAnsi"/>
        </w:rPr>
        <w:t>ą</w:t>
      </w:r>
      <w:r w:rsidRPr="00F63D82">
        <w:rPr>
          <w:rFonts w:ascii="Cambria" w:hAnsi="Cambria" w:cstheme="minorHAnsi"/>
        </w:rPr>
        <w:t xml:space="preserve"> ustalon</w:t>
      </w:r>
      <w:r w:rsidR="002B55EA" w:rsidRPr="00F63D82">
        <w:rPr>
          <w:rFonts w:ascii="Cambria" w:hAnsi="Cambria" w:cstheme="minorHAnsi"/>
        </w:rPr>
        <w:t>e</w:t>
      </w:r>
      <w:r w:rsidRPr="00F63D82">
        <w:rPr>
          <w:rFonts w:ascii="Cambria" w:hAnsi="Cambria" w:cstheme="minorHAnsi"/>
        </w:rPr>
        <w:t xml:space="preserve"> z Wykonawcą po zawarciu umowy. Zamawiający zastrzega sobie możliwość odwołania lub zmiany terminu zarezerwowanych w harmonogramie </w:t>
      </w:r>
      <w:r w:rsidR="004024F3" w:rsidRPr="00F63D82">
        <w:rPr>
          <w:rFonts w:ascii="Cambria" w:hAnsi="Cambria" w:cstheme="minorHAnsi"/>
        </w:rPr>
        <w:t xml:space="preserve">zajęć </w:t>
      </w:r>
      <w:r w:rsidRPr="00F63D82">
        <w:rPr>
          <w:rFonts w:ascii="Cambria" w:hAnsi="Cambria" w:cstheme="minorHAnsi"/>
        </w:rPr>
        <w:t>porad</w:t>
      </w:r>
      <w:r w:rsidR="004024F3" w:rsidRPr="00F63D82">
        <w:rPr>
          <w:rFonts w:ascii="Cambria" w:hAnsi="Cambria" w:cstheme="minorHAnsi"/>
        </w:rPr>
        <w:t>nictwa</w:t>
      </w:r>
      <w:r w:rsidRPr="00F63D82">
        <w:rPr>
          <w:rFonts w:ascii="Cambria" w:hAnsi="Cambria" w:cstheme="minorHAnsi"/>
        </w:rPr>
        <w:t xml:space="preserve"> prawn</w:t>
      </w:r>
      <w:r w:rsidR="004024F3" w:rsidRPr="00F63D82">
        <w:rPr>
          <w:rFonts w:ascii="Cambria" w:hAnsi="Cambria" w:cstheme="minorHAnsi"/>
        </w:rPr>
        <w:t>ego</w:t>
      </w:r>
      <w:r w:rsidRPr="00F63D82">
        <w:rPr>
          <w:rFonts w:ascii="Cambria" w:hAnsi="Cambria" w:cstheme="minorHAnsi"/>
        </w:rPr>
        <w:t xml:space="preserve"> na 24 godziny przed realizacją zamówienia.</w:t>
      </w:r>
    </w:p>
    <w:p w14:paraId="681B7C82" w14:textId="77777777" w:rsidR="0040610F" w:rsidRPr="00F63D82" w:rsidRDefault="0040610F" w:rsidP="0040610F">
      <w:pPr>
        <w:pStyle w:val="Standard"/>
        <w:spacing w:after="20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  <w:sz w:val="22"/>
          <w:szCs w:val="22"/>
        </w:rPr>
        <w:t>Zakres usługi obejmuje następujące elementy:</w:t>
      </w:r>
    </w:p>
    <w:p w14:paraId="0184723A" w14:textId="77777777" w:rsidR="0040610F" w:rsidRPr="00F63D82" w:rsidRDefault="0040610F" w:rsidP="0040610F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zapewnienie przez Wykonawcę </w:t>
      </w:r>
      <w:r w:rsidRPr="00F63D82">
        <w:rPr>
          <w:rFonts w:ascii="Cambria" w:hAnsi="Cambria" w:cstheme="minorHAnsi"/>
          <w:b/>
        </w:rPr>
        <w:t>personelu posiadającego uprawnienia do</w:t>
      </w:r>
      <w:r w:rsidRPr="00F63D82">
        <w:rPr>
          <w:rFonts w:ascii="Cambria" w:hAnsi="Cambria" w:cstheme="minorHAnsi"/>
        </w:rPr>
        <w:t xml:space="preserve"> wykonywania usługi poradnictwa prawnego;</w:t>
      </w:r>
    </w:p>
    <w:p w14:paraId="511EDD3B" w14:textId="63742D07" w:rsidR="0040610F" w:rsidRPr="00F63D82" w:rsidRDefault="0040610F" w:rsidP="0040610F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b) realizację łącznie </w:t>
      </w:r>
      <w:r w:rsidR="004024F3" w:rsidRPr="00F63D82">
        <w:rPr>
          <w:rFonts w:ascii="Cambria" w:hAnsi="Cambria" w:cstheme="minorHAnsi"/>
        </w:rPr>
        <w:t>108</w:t>
      </w:r>
      <w:r w:rsidRPr="00F63D82">
        <w:rPr>
          <w:rFonts w:ascii="Cambria" w:hAnsi="Cambria" w:cstheme="minorHAnsi"/>
        </w:rPr>
        <w:t xml:space="preserve"> godzin zegarowych poradnictwa do 31.</w:t>
      </w:r>
      <w:r w:rsidR="004024F3" w:rsidRPr="00F63D82">
        <w:rPr>
          <w:rFonts w:ascii="Cambria" w:hAnsi="Cambria" w:cstheme="minorHAnsi"/>
        </w:rPr>
        <w:t>10</w:t>
      </w:r>
      <w:r w:rsidRPr="00F63D82">
        <w:rPr>
          <w:rFonts w:ascii="Cambria" w:hAnsi="Cambria" w:cstheme="minorHAnsi"/>
        </w:rPr>
        <w:t>.2023 r.;</w:t>
      </w:r>
    </w:p>
    <w:p w14:paraId="281A0930" w14:textId="744FAD7A" w:rsidR="0040610F" w:rsidRPr="00F63D82" w:rsidRDefault="0040610F" w:rsidP="0040610F">
      <w:pPr>
        <w:spacing w:line="240" w:lineRule="auto"/>
        <w:ind w:left="426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lastRenderedPageBreak/>
        <w:t xml:space="preserve">c) dokumentowanie realizacji poradnictwa zgodnie z wewnętrzną dokumentacją Zamawiającego poprzez wypełnianie dostarczonych przez Zamawiającego </w:t>
      </w:r>
      <w:r w:rsidR="002310D4" w:rsidRPr="00F63D82">
        <w:rPr>
          <w:rFonts w:ascii="Cambria" w:hAnsi="Cambria" w:cstheme="minorHAnsi"/>
        </w:rPr>
        <w:t>list obecności/dzienników, a następnie przekazanie wypełnionych list/dzienników</w:t>
      </w:r>
      <w:r w:rsidRPr="00F63D82">
        <w:rPr>
          <w:rFonts w:ascii="Cambria" w:hAnsi="Cambria" w:cstheme="minorHAnsi"/>
        </w:rPr>
        <w:t xml:space="preserve"> Zamawiającemu.</w:t>
      </w:r>
    </w:p>
    <w:p w14:paraId="09DF32D5" w14:textId="702F0814" w:rsidR="0040610F" w:rsidRPr="00F63D82" w:rsidRDefault="0040610F" w:rsidP="0040610F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hAnsi="Cambria" w:cstheme="minorHAnsi"/>
          <w:bCs/>
        </w:rPr>
        <w:t xml:space="preserve">Zamawiający zastrzega, że okresie realizacji umowy planowana minimalna całkowita liczba zajęć wyniesie </w:t>
      </w:r>
      <w:r w:rsidR="004024F3" w:rsidRPr="00F63D82">
        <w:rPr>
          <w:rFonts w:ascii="Cambria" w:hAnsi="Cambria" w:cstheme="minorHAnsi"/>
          <w:bCs/>
        </w:rPr>
        <w:t>8</w:t>
      </w:r>
      <w:r w:rsidRPr="00F63D82">
        <w:rPr>
          <w:rFonts w:ascii="Cambria" w:hAnsi="Cambria" w:cstheme="minorHAnsi"/>
          <w:bCs/>
        </w:rPr>
        <w:t xml:space="preserve">0% przewidzianych godzin. </w:t>
      </w:r>
      <w:r w:rsidRPr="00F63D82">
        <w:rPr>
          <w:rFonts w:ascii="Cambria" w:eastAsia="Calibri" w:hAnsi="Cambria" w:cstheme="minorHAnsi"/>
        </w:rPr>
        <w:t>Jeśli w okresie realizacji umowy planowana całkowita liczba zajęć (spotkań) nie zostanie wybrana przez Zamawiającego, umowa nie ulegnie przedłużeniu, a Wykonawca nie będzie składał żadnych roszczeń w stosunku do Zamawiającego z tytułu nie wybrania całkowitej ilości zajęć określonej w umowie, a tym samym zmniejszenia ogólnej wartości brutto umowy.</w:t>
      </w:r>
    </w:p>
    <w:p w14:paraId="52ADD84A" w14:textId="77777777" w:rsidR="0040610F" w:rsidRPr="00F63D82" w:rsidRDefault="0040610F" w:rsidP="0040610F">
      <w:pPr>
        <w:spacing w:after="200" w:line="240" w:lineRule="auto"/>
        <w:jc w:val="both"/>
        <w:rPr>
          <w:rFonts w:ascii="Cambria" w:eastAsia="Calibri" w:hAnsi="Cambria" w:cstheme="minorHAnsi"/>
        </w:rPr>
      </w:pPr>
      <w:r w:rsidRPr="00F63D82">
        <w:rPr>
          <w:rFonts w:ascii="Cambria" w:eastAsia="Calibri" w:hAnsi="Cambria" w:cstheme="minorHAnsi"/>
        </w:rPr>
        <w:t>Wykonawca będzie zobowiązany do:</w:t>
      </w:r>
    </w:p>
    <w:p w14:paraId="724F7096" w14:textId="2601760B" w:rsidR="0040610F" w:rsidRPr="00F63D82" w:rsidRDefault="0040610F" w:rsidP="0040610F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a) współpracy z Kierownikiem projektu oraz personelem klubów seniora w zakresie ustalenia szczegółowego programu </w:t>
      </w:r>
      <w:r w:rsidR="009E5ED4" w:rsidRPr="00F63D82">
        <w:rPr>
          <w:rFonts w:ascii="Cambria" w:hAnsi="Cambria" w:cstheme="minorHAnsi"/>
        </w:rPr>
        <w:t>zajęć</w:t>
      </w:r>
      <w:r w:rsidRPr="00F63D82">
        <w:rPr>
          <w:rFonts w:ascii="Cambria" w:hAnsi="Cambria" w:cstheme="minorHAnsi"/>
        </w:rPr>
        <w:t xml:space="preserve"> oraz ich harmonogramu;</w:t>
      </w:r>
    </w:p>
    <w:p w14:paraId="6C9F254C" w14:textId="77777777" w:rsidR="0040610F" w:rsidRPr="00F63D82" w:rsidRDefault="0040610F" w:rsidP="0040610F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b) umożliwienia Zamawiającemu bądź innym uprawnionym Instytucjom monitorowania przebiegu zajęć;</w:t>
      </w:r>
    </w:p>
    <w:p w14:paraId="3066C9B9" w14:textId="77777777" w:rsidR="0040610F" w:rsidRPr="00F63D82" w:rsidRDefault="0040610F" w:rsidP="0040610F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>c) stosowania w opracowanych materiałach szkoleniowych/informacyjnych zasad promocji Regionalnego Programu Operacyjnego Województwa Lubelskiego na lata 2014-2020.</w:t>
      </w:r>
    </w:p>
    <w:p w14:paraId="72559472" w14:textId="3633B40F" w:rsidR="0040610F" w:rsidRPr="00F63D82" w:rsidRDefault="0040610F" w:rsidP="0040610F">
      <w:pPr>
        <w:spacing w:line="240" w:lineRule="auto"/>
        <w:ind w:left="360"/>
        <w:jc w:val="both"/>
        <w:rPr>
          <w:rFonts w:ascii="Cambria" w:hAnsi="Cambria" w:cstheme="minorHAnsi"/>
        </w:rPr>
      </w:pPr>
      <w:r w:rsidRPr="00F63D82">
        <w:rPr>
          <w:rFonts w:ascii="Cambria" w:hAnsi="Cambria" w:cstheme="minorHAnsi"/>
        </w:rPr>
        <w:t xml:space="preserve">d) stosowania w trakcie realizowanej usługi </w:t>
      </w:r>
      <w:r w:rsidRPr="00F63D82">
        <w:rPr>
          <w:rFonts w:ascii="Cambria" w:hAnsi="Cambria" w:cstheme="minorHAnsi"/>
          <w:b/>
          <w:bCs/>
        </w:rPr>
        <w:t>aspektów społecznych</w:t>
      </w:r>
      <w:r w:rsidRPr="00F63D82">
        <w:rPr>
          <w:rFonts w:ascii="Cambria" w:hAnsi="Cambria" w:cstheme="minorHAnsi"/>
        </w:rPr>
        <w:t xml:space="preserve">, w celu umożliwienia udziału w poradnictwie wszystkim uczestnikom Projektu, poprzez dostosowanie metod prowadzenia do specyficznych potrzeb osób </w:t>
      </w:r>
      <w:r w:rsidR="004024F3" w:rsidRPr="00F63D82">
        <w:rPr>
          <w:rFonts w:ascii="Cambria" w:hAnsi="Cambria" w:cstheme="minorHAnsi"/>
        </w:rPr>
        <w:t>nie posiadających wykształcenia wyższego</w:t>
      </w:r>
      <w:r w:rsidRPr="00F63D82">
        <w:rPr>
          <w:rFonts w:ascii="Cambria" w:hAnsi="Cambria" w:cstheme="minorHAnsi"/>
        </w:rPr>
        <w:t xml:space="preserve"> (np. komunikaty przekazywane prostym, zrozumiałym językiem</w:t>
      </w:r>
      <w:r w:rsidR="004024F3" w:rsidRPr="00F63D82">
        <w:rPr>
          <w:rFonts w:ascii="Cambria" w:hAnsi="Cambria" w:cstheme="minorHAnsi"/>
        </w:rPr>
        <w:t>, stosowanie przykładów</w:t>
      </w:r>
      <w:r w:rsidRPr="00F63D82">
        <w:rPr>
          <w:rFonts w:ascii="Cambria" w:hAnsi="Cambria" w:cstheme="minorHAnsi"/>
        </w:rPr>
        <w:t>)</w:t>
      </w:r>
      <w:r w:rsidR="004024F3" w:rsidRPr="00F63D82">
        <w:rPr>
          <w:rFonts w:ascii="Cambria" w:hAnsi="Cambria" w:cstheme="minorHAnsi"/>
        </w:rPr>
        <w:t xml:space="preserve"> oraz uwzględnianie w prowadzonych zajęciach potrzeb (tematów) zgłaszanych przez uczestników</w:t>
      </w:r>
      <w:r w:rsidRPr="00F63D82">
        <w:rPr>
          <w:rFonts w:ascii="Cambria" w:hAnsi="Cambria" w:cstheme="minorHAnsi"/>
        </w:rPr>
        <w:t>.</w:t>
      </w:r>
    </w:p>
    <w:sectPr w:rsidR="0040610F" w:rsidRPr="00F63D82" w:rsidSect="00F63D82">
      <w:headerReference w:type="default" r:id="rId8"/>
      <w:footerReference w:type="default" r:id="rId9"/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7B4F" w14:textId="77777777" w:rsidR="00BF4412" w:rsidRDefault="00BF4412" w:rsidP="00D74EB0">
      <w:pPr>
        <w:spacing w:after="0" w:line="240" w:lineRule="auto"/>
      </w:pPr>
      <w:r>
        <w:separator/>
      </w:r>
    </w:p>
  </w:endnote>
  <w:endnote w:type="continuationSeparator" w:id="0">
    <w:p w14:paraId="1801CCE5" w14:textId="77777777" w:rsidR="00BF4412" w:rsidRDefault="00BF4412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CC24" w14:textId="5D1C3E01" w:rsidR="001B3D18" w:rsidRDefault="001B3D18" w:rsidP="001B3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1754" w14:textId="77777777" w:rsidR="00BF4412" w:rsidRDefault="00BF4412" w:rsidP="00D74EB0">
      <w:pPr>
        <w:spacing w:after="0" w:line="240" w:lineRule="auto"/>
      </w:pPr>
      <w:r>
        <w:separator/>
      </w:r>
    </w:p>
  </w:footnote>
  <w:footnote w:type="continuationSeparator" w:id="0">
    <w:p w14:paraId="0FF29308" w14:textId="77777777" w:rsidR="00BF4412" w:rsidRDefault="00BF4412" w:rsidP="00D7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A842" w14:textId="7BB41015" w:rsidR="00730D23" w:rsidRDefault="00000000" w:rsidP="00730D23">
    <w:pPr>
      <w:pStyle w:val="Nagwek"/>
      <w:tabs>
        <w:tab w:val="clear" w:pos="4536"/>
        <w:tab w:val="clear" w:pos="9072"/>
        <w:tab w:val="left" w:pos="3480"/>
      </w:tabs>
      <w:jc w:val="center"/>
    </w:pPr>
    <w:sdt>
      <w:sdtPr>
        <w:id w:val="1875735150"/>
        <w:docPartObj>
          <w:docPartGallery w:val="Page Numbers (Margins)"/>
          <w:docPartUnique/>
        </w:docPartObj>
      </w:sdtPr>
      <w:sdtContent>
        <w:r w:rsidR="005803D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0509FE" wp14:editId="3CAA775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41630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6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62D9F0" w14:textId="77777777" w:rsidR="00B66F14" w:rsidRPr="00B66F14" w:rsidRDefault="00B66F14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B66F1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="00DE0ABE" w:rsidRPr="00B66F1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66F1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="00DE0ABE" w:rsidRPr="00B66F1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60323" w:rsidRPr="00960323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  <w:r w:rsidR="00DE0ABE" w:rsidRPr="00B66F1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509FE" id="Prostokąt 1" o:spid="_x0000_s1026" style="position:absolute;left:0;text-align:left;margin-left:0;margin-top:0;width:26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7A62D9F0" w14:textId="77777777" w:rsidR="00B66F14" w:rsidRPr="00B66F14" w:rsidRDefault="00B66F14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</w:pPr>
                        <w:r w:rsidRPr="00B66F1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 w:rsidR="00DE0ABE" w:rsidRPr="00B66F1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B66F1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="00DE0ABE" w:rsidRPr="00B66F1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960323" w:rsidRPr="00960323">
                          <w:rPr>
                            <w:rFonts w:asciiTheme="minorHAnsi" w:eastAsiaTheme="majorEastAsia" w:hAnsiTheme="minorHAnsi" w:cstheme="minorHAnsi"/>
                            <w:noProof/>
                            <w:sz w:val="20"/>
                            <w:szCs w:val="20"/>
                          </w:rPr>
                          <w:t>19</w:t>
                        </w:r>
                        <w:r w:rsidR="00DE0ABE" w:rsidRPr="00B66F1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30D23" w:rsidRPr="004A5885">
      <w:rPr>
        <w:noProof/>
        <w:lang w:eastAsia="pl-PL"/>
      </w:rPr>
      <w:drawing>
        <wp:inline distT="0" distB="0" distL="0" distR="0" wp14:anchorId="1D75CEF8" wp14:editId="4B91C4A7">
          <wp:extent cx="4434840" cy="709574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1440" cy="71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497524E"/>
    <w:multiLevelType w:val="hybridMultilevel"/>
    <w:tmpl w:val="7D187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55272"/>
    <w:multiLevelType w:val="hybridMultilevel"/>
    <w:tmpl w:val="70CCC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7906"/>
    <w:multiLevelType w:val="hybridMultilevel"/>
    <w:tmpl w:val="754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D4285C"/>
    <w:multiLevelType w:val="hybridMultilevel"/>
    <w:tmpl w:val="264C83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306AC4"/>
    <w:multiLevelType w:val="hybridMultilevel"/>
    <w:tmpl w:val="B66C05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F954FA"/>
    <w:multiLevelType w:val="hybridMultilevel"/>
    <w:tmpl w:val="82A21A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3A6BF2"/>
    <w:multiLevelType w:val="hybridMultilevel"/>
    <w:tmpl w:val="D2D85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5A9"/>
    <w:multiLevelType w:val="hybridMultilevel"/>
    <w:tmpl w:val="678A9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380D"/>
    <w:multiLevelType w:val="hybridMultilevel"/>
    <w:tmpl w:val="352C2A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227FC5"/>
    <w:multiLevelType w:val="hybridMultilevel"/>
    <w:tmpl w:val="BC62A04C"/>
    <w:lvl w:ilvl="0" w:tplc="00F292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A2633"/>
    <w:multiLevelType w:val="hybridMultilevel"/>
    <w:tmpl w:val="2444A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1D6C"/>
    <w:multiLevelType w:val="hybridMultilevel"/>
    <w:tmpl w:val="E064F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9B259E"/>
    <w:multiLevelType w:val="hybridMultilevel"/>
    <w:tmpl w:val="8F6EECCE"/>
    <w:lvl w:ilvl="0" w:tplc="EE70E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654E1"/>
    <w:multiLevelType w:val="hybridMultilevel"/>
    <w:tmpl w:val="F482B5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F40BB9"/>
    <w:multiLevelType w:val="hybridMultilevel"/>
    <w:tmpl w:val="E7344496"/>
    <w:lvl w:ilvl="0" w:tplc="CA223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20EF5"/>
    <w:multiLevelType w:val="hybridMultilevel"/>
    <w:tmpl w:val="2444A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51241"/>
    <w:multiLevelType w:val="hybridMultilevel"/>
    <w:tmpl w:val="2444A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2621D"/>
    <w:multiLevelType w:val="hybridMultilevel"/>
    <w:tmpl w:val="7D56F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100C7"/>
    <w:multiLevelType w:val="hybridMultilevel"/>
    <w:tmpl w:val="40D23A76"/>
    <w:lvl w:ilvl="0" w:tplc="BB94D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8C20B3"/>
    <w:multiLevelType w:val="hybridMultilevel"/>
    <w:tmpl w:val="2444A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043CB"/>
    <w:multiLevelType w:val="hybridMultilevel"/>
    <w:tmpl w:val="FCFE32B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9160ED9"/>
    <w:multiLevelType w:val="hybridMultilevel"/>
    <w:tmpl w:val="86B8C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23F23"/>
    <w:multiLevelType w:val="hybridMultilevel"/>
    <w:tmpl w:val="E78A1816"/>
    <w:lvl w:ilvl="0" w:tplc="F7506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65232"/>
    <w:multiLevelType w:val="hybridMultilevel"/>
    <w:tmpl w:val="7D56F1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B0253"/>
    <w:multiLevelType w:val="hybridMultilevel"/>
    <w:tmpl w:val="C7524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C47D68"/>
    <w:multiLevelType w:val="hybridMultilevel"/>
    <w:tmpl w:val="2444A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A3F3C"/>
    <w:multiLevelType w:val="hybridMultilevel"/>
    <w:tmpl w:val="2444A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7D37AC"/>
    <w:multiLevelType w:val="hybridMultilevel"/>
    <w:tmpl w:val="0296A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44732"/>
    <w:multiLevelType w:val="hybridMultilevel"/>
    <w:tmpl w:val="EC74CD8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7" w15:restartNumberingAfterBreak="0">
    <w:nsid w:val="6FD16A5E"/>
    <w:multiLevelType w:val="hybridMultilevel"/>
    <w:tmpl w:val="EE9090E0"/>
    <w:lvl w:ilvl="0" w:tplc="97F89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32A71"/>
    <w:multiLevelType w:val="hybridMultilevel"/>
    <w:tmpl w:val="2444A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F4468"/>
    <w:multiLevelType w:val="hybridMultilevel"/>
    <w:tmpl w:val="3AD8E2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0328E9"/>
    <w:multiLevelType w:val="hybridMultilevel"/>
    <w:tmpl w:val="46A220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3769366">
    <w:abstractNumId w:val="13"/>
  </w:num>
  <w:num w:numId="2" w16cid:durableId="1072968090">
    <w:abstractNumId w:val="34"/>
  </w:num>
  <w:num w:numId="3" w16cid:durableId="263080903">
    <w:abstractNumId w:val="10"/>
  </w:num>
  <w:num w:numId="4" w16cid:durableId="2128960935">
    <w:abstractNumId w:val="25"/>
  </w:num>
  <w:num w:numId="5" w16cid:durableId="1988893354">
    <w:abstractNumId w:val="9"/>
  </w:num>
  <w:num w:numId="6" w16cid:durableId="345059434">
    <w:abstractNumId w:val="33"/>
  </w:num>
  <w:num w:numId="7" w16cid:durableId="1903521790">
    <w:abstractNumId w:val="0"/>
  </w:num>
  <w:num w:numId="8" w16cid:durableId="21246851">
    <w:abstractNumId w:val="8"/>
  </w:num>
  <w:num w:numId="9" w16cid:durableId="991254902">
    <w:abstractNumId w:val="5"/>
  </w:num>
  <w:num w:numId="10" w16cid:durableId="182666786">
    <w:abstractNumId w:val="11"/>
  </w:num>
  <w:num w:numId="11" w16cid:durableId="720131306">
    <w:abstractNumId w:val="12"/>
  </w:num>
  <w:num w:numId="12" w16cid:durableId="1851332098">
    <w:abstractNumId w:val="1"/>
  </w:num>
  <w:num w:numId="13" w16cid:durableId="376776975">
    <w:abstractNumId w:val="6"/>
  </w:num>
  <w:num w:numId="14" w16cid:durableId="1753355076">
    <w:abstractNumId w:val="22"/>
  </w:num>
  <w:num w:numId="15" w16cid:durableId="938214617">
    <w:abstractNumId w:val="21"/>
  </w:num>
  <w:num w:numId="16" w16cid:durableId="1718236954">
    <w:abstractNumId w:val="26"/>
  </w:num>
  <w:num w:numId="17" w16cid:durableId="450050104">
    <w:abstractNumId w:val="23"/>
  </w:num>
  <w:num w:numId="18" w16cid:durableId="359167996">
    <w:abstractNumId w:val="32"/>
  </w:num>
  <w:num w:numId="19" w16cid:durableId="1232737841">
    <w:abstractNumId w:val="38"/>
  </w:num>
  <w:num w:numId="20" w16cid:durableId="2103330618">
    <w:abstractNumId w:val="16"/>
  </w:num>
  <w:num w:numId="21" w16cid:durableId="60954551">
    <w:abstractNumId w:val="40"/>
  </w:num>
  <w:num w:numId="22" w16cid:durableId="1399209563">
    <w:abstractNumId w:val="17"/>
  </w:num>
  <w:num w:numId="23" w16cid:durableId="355205200">
    <w:abstractNumId w:val="14"/>
  </w:num>
  <w:num w:numId="24" w16cid:durableId="255213338">
    <w:abstractNumId w:val="39"/>
  </w:num>
  <w:num w:numId="25" w16cid:durableId="409817717">
    <w:abstractNumId w:val="19"/>
  </w:num>
  <w:num w:numId="26" w16cid:durableId="220482522">
    <w:abstractNumId w:val="31"/>
  </w:num>
  <w:num w:numId="27" w16cid:durableId="341398754">
    <w:abstractNumId w:val="15"/>
  </w:num>
  <w:num w:numId="28" w16cid:durableId="1283074771">
    <w:abstractNumId w:val="7"/>
  </w:num>
  <w:num w:numId="29" w16cid:durableId="458185427">
    <w:abstractNumId w:val="28"/>
  </w:num>
  <w:num w:numId="30" w16cid:durableId="390005102">
    <w:abstractNumId w:val="29"/>
  </w:num>
  <w:num w:numId="31" w16cid:durableId="841356611">
    <w:abstractNumId w:val="20"/>
  </w:num>
  <w:num w:numId="32" w16cid:durableId="234096759">
    <w:abstractNumId w:val="37"/>
  </w:num>
  <w:num w:numId="33" w16cid:durableId="1065105595">
    <w:abstractNumId w:val="24"/>
  </w:num>
  <w:num w:numId="34" w16cid:durableId="1904757760">
    <w:abstractNumId w:val="36"/>
  </w:num>
  <w:num w:numId="35" w16cid:durableId="1017317091">
    <w:abstractNumId w:val="35"/>
  </w:num>
  <w:num w:numId="36" w16cid:durableId="1918203931">
    <w:abstractNumId w:val="4"/>
  </w:num>
  <w:num w:numId="37" w16cid:durableId="1911189342">
    <w:abstractNumId w:val="27"/>
  </w:num>
  <w:num w:numId="38" w16cid:durableId="219947853">
    <w:abstractNumId w:val="30"/>
  </w:num>
  <w:num w:numId="39" w16cid:durableId="23128203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2"/>
    <w:rsid w:val="000001D8"/>
    <w:rsid w:val="0000241A"/>
    <w:rsid w:val="00002A7C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4453"/>
    <w:rsid w:val="000145FD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295"/>
    <w:rsid w:val="00035578"/>
    <w:rsid w:val="000364D8"/>
    <w:rsid w:val="000367A9"/>
    <w:rsid w:val="00037C33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4C32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A2D"/>
    <w:rsid w:val="00071C8A"/>
    <w:rsid w:val="00072B9E"/>
    <w:rsid w:val="000749CB"/>
    <w:rsid w:val="00074BE0"/>
    <w:rsid w:val="000750A8"/>
    <w:rsid w:val="00075671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4125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BE3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9C3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2E9E"/>
    <w:rsid w:val="00123941"/>
    <w:rsid w:val="00124EE0"/>
    <w:rsid w:val="00125B87"/>
    <w:rsid w:val="00127107"/>
    <w:rsid w:val="00130E85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ADE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57C"/>
    <w:rsid w:val="00160A3E"/>
    <w:rsid w:val="0016284D"/>
    <w:rsid w:val="00162888"/>
    <w:rsid w:val="0016336D"/>
    <w:rsid w:val="001639BA"/>
    <w:rsid w:val="001646CF"/>
    <w:rsid w:val="00165407"/>
    <w:rsid w:val="001658BC"/>
    <w:rsid w:val="00165BB6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0F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0015"/>
    <w:rsid w:val="001B2371"/>
    <w:rsid w:val="001B24EB"/>
    <w:rsid w:val="001B2B5A"/>
    <w:rsid w:val="001B2F33"/>
    <w:rsid w:val="001B3D18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11C3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31"/>
    <w:rsid w:val="001F03E1"/>
    <w:rsid w:val="001F078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5AD"/>
    <w:rsid w:val="001F76A5"/>
    <w:rsid w:val="001F7C76"/>
    <w:rsid w:val="002002D7"/>
    <w:rsid w:val="00201E72"/>
    <w:rsid w:val="00202371"/>
    <w:rsid w:val="00202D55"/>
    <w:rsid w:val="00203C26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5C5"/>
    <w:rsid w:val="00220CC0"/>
    <w:rsid w:val="002211E6"/>
    <w:rsid w:val="00221A05"/>
    <w:rsid w:val="0022240E"/>
    <w:rsid w:val="00222931"/>
    <w:rsid w:val="0022354E"/>
    <w:rsid w:val="002236EA"/>
    <w:rsid w:val="00224471"/>
    <w:rsid w:val="00224770"/>
    <w:rsid w:val="00225270"/>
    <w:rsid w:val="00225401"/>
    <w:rsid w:val="00226B15"/>
    <w:rsid w:val="00226E08"/>
    <w:rsid w:val="00226F1C"/>
    <w:rsid w:val="002301A0"/>
    <w:rsid w:val="002305E3"/>
    <w:rsid w:val="002307D4"/>
    <w:rsid w:val="00230B93"/>
    <w:rsid w:val="00230C5B"/>
    <w:rsid w:val="002310D4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28D0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2A"/>
    <w:rsid w:val="00257A94"/>
    <w:rsid w:val="00260E19"/>
    <w:rsid w:val="00261E4F"/>
    <w:rsid w:val="002621CF"/>
    <w:rsid w:val="0026241D"/>
    <w:rsid w:val="00262D13"/>
    <w:rsid w:val="00263EB0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5233"/>
    <w:rsid w:val="00276DD3"/>
    <w:rsid w:val="0028025E"/>
    <w:rsid w:val="00280CE3"/>
    <w:rsid w:val="00280FB1"/>
    <w:rsid w:val="00282BD3"/>
    <w:rsid w:val="002830B5"/>
    <w:rsid w:val="00283897"/>
    <w:rsid w:val="00283BCA"/>
    <w:rsid w:val="002855EE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5D1E"/>
    <w:rsid w:val="002964FC"/>
    <w:rsid w:val="00297FBC"/>
    <w:rsid w:val="002A097A"/>
    <w:rsid w:val="002A12C5"/>
    <w:rsid w:val="002A1593"/>
    <w:rsid w:val="002A2CB5"/>
    <w:rsid w:val="002A30D3"/>
    <w:rsid w:val="002A33E2"/>
    <w:rsid w:val="002A3530"/>
    <w:rsid w:val="002A4684"/>
    <w:rsid w:val="002A5CFD"/>
    <w:rsid w:val="002A62F8"/>
    <w:rsid w:val="002A657B"/>
    <w:rsid w:val="002A6D12"/>
    <w:rsid w:val="002A7979"/>
    <w:rsid w:val="002B2659"/>
    <w:rsid w:val="002B2713"/>
    <w:rsid w:val="002B3185"/>
    <w:rsid w:val="002B3426"/>
    <w:rsid w:val="002B55EA"/>
    <w:rsid w:val="002B5747"/>
    <w:rsid w:val="002B5A4D"/>
    <w:rsid w:val="002B5AFC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288D"/>
    <w:rsid w:val="002D3429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432B"/>
    <w:rsid w:val="00304523"/>
    <w:rsid w:val="00305241"/>
    <w:rsid w:val="003065BE"/>
    <w:rsid w:val="00306F49"/>
    <w:rsid w:val="00307612"/>
    <w:rsid w:val="00310098"/>
    <w:rsid w:val="00310380"/>
    <w:rsid w:val="00310F6A"/>
    <w:rsid w:val="0031195D"/>
    <w:rsid w:val="003130DB"/>
    <w:rsid w:val="00314FB2"/>
    <w:rsid w:val="00315172"/>
    <w:rsid w:val="00315CA5"/>
    <w:rsid w:val="003167C8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529E"/>
    <w:rsid w:val="00355663"/>
    <w:rsid w:val="00356CF2"/>
    <w:rsid w:val="00360D62"/>
    <w:rsid w:val="0036192D"/>
    <w:rsid w:val="00362305"/>
    <w:rsid w:val="00362AD1"/>
    <w:rsid w:val="00363AB7"/>
    <w:rsid w:val="00364B8E"/>
    <w:rsid w:val="00365212"/>
    <w:rsid w:val="003659D2"/>
    <w:rsid w:val="00366321"/>
    <w:rsid w:val="00366F11"/>
    <w:rsid w:val="0036777E"/>
    <w:rsid w:val="00370888"/>
    <w:rsid w:val="003738E5"/>
    <w:rsid w:val="00374096"/>
    <w:rsid w:val="00374563"/>
    <w:rsid w:val="0037593F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11B"/>
    <w:rsid w:val="0038431A"/>
    <w:rsid w:val="00387564"/>
    <w:rsid w:val="00390458"/>
    <w:rsid w:val="0039101C"/>
    <w:rsid w:val="00392011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0694"/>
    <w:rsid w:val="003C0EDE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6A96"/>
    <w:rsid w:val="003F7146"/>
    <w:rsid w:val="00400061"/>
    <w:rsid w:val="004024F3"/>
    <w:rsid w:val="004048A5"/>
    <w:rsid w:val="00405D1C"/>
    <w:rsid w:val="0040602A"/>
    <w:rsid w:val="0040610F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0B93"/>
    <w:rsid w:val="00431265"/>
    <w:rsid w:val="00431C56"/>
    <w:rsid w:val="00431E5E"/>
    <w:rsid w:val="00432632"/>
    <w:rsid w:val="00434293"/>
    <w:rsid w:val="00434A5B"/>
    <w:rsid w:val="004354F9"/>
    <w:rsid w:val="00435791"/>
    <w:rsid w:val="004363DF"/>
    <w:rsid w:val="00436B9D"/>
    <w:rsid w:val="00436E6B"/>
    <w:rsid w:val="0044121C"/>
    <w:rsid w:val="0044144D"/>
    <w:rsid w:val="00442C1F"/>
    <w:rsid w:val="004436C9"/>
    <w:rsid w:val="00444925"/>
    <w:rsid w:val="004452FC"/>
    <w:rsid w:val="00445AD4"/>
    <w:rsid w:val="00445D34"/>
    <w:rsid w:val="004461C1"/>
    <w:rsid w:val="00446B94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10FB"/>
    <w:rsid w:val="00461D07"/>
    <w:rsid w:val="00462343"/>
    <w:rsid w:val="004623EC"/>
    <w:rsid w:val="004625E2"/>
    <w:rsid w:val="00462AAE"/>
    <w:rsid w:val="00463853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2CA2"/>
    <w:rsid w:val="004844CC"/>
    <w:rsid w:val="00485F61"/>
    <w:rsid w:val="004872E2"/>
    <w:rsid w:val="004874FC"/>
    <w:rsid w:val="00487C98"/>
    <w:rsid w:val="004914E4"/>
    <w:rsid w:val="00491652"/>
    <w:rsid w:val="004919AC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4BE"/>
    <w:rsid w:val="004A2C56"/>
    <w:rsid w:val="004A317E"/>
    <w:rsid w:val="004A323E"/>
    <w:rsid w:val="004A355C"/>
    <w:rsid w:val="004A461B"/>
    <w:rsid w:val="004A47B5"/>
    <w:rsid w:val="004A55EB"/>
    <w:rsid w:val="004A5E50"/>
    <w:rsid w:val="004A61DD"/>
    <w:rsid w:val="004A73E0"/>
    <w:rsid w:val="004A7B73"/>
    <w:rsid w:val="004A7C5E"/>
    <w:rsid w:val="004B2460"/>
    <w:rsid w:val="004B2B6E"/>
    <w:rsid w:val="004B36D4"/>
    <w:rsid w:val="004B40C6"/>
    <w:rsid w:val="004B614D"/>
    <w:rsid w:val="004B639A"/>
    <w:rsid w:val="004B6C4F"/>
    <w:rsid w:val="004B6DBB"/>
    <w:rsid w:val="004B76B8"/>
    <w:rsid w:val="004B7BE0"/>
    <w:rsid w:val="004B7E46"/>
    <w:rsid w:val="004C05C4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500C74"/>
    <w:rsid w:val="0050131A"/>
    <w:rsid w:val="00501CE1"/>
    <w:rsid w:val="005022D6"/>
    <w:rsid w:val="00502B5E"/>
    <w:rsid w:val="00503E82"/>
    <w:rsid w:val="00503F24"/>
    <w:rsid w:val="005047BB"/>
    <w:rsid w:val="0050503B"/>
    <w:rsid w:val="005064E7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21350"/>
    <w:rsid w:val="0052157D"/>
    <w:rsid w:val="00523D2A"/>
    <w:rsid w:val="0052573C"/>
    <w:rsid w:val="0052706D"/>
    <w:rsid w:val="0052719D"/>
    <w:rsid w:val="005308DF"/>
    <w:rsid w:val="00530969"/>
    <w:rsid w:val="00531A4C"/>
    <w:rsid w:val="005320E9"/>
    <w:rsid w:val="0053247A"/>
    <w:rsid w:val="005341E6"/>
    <w:rsid w:val="0053470F"/>
    <w:rsid w:val="00534ECE"/>
    <w:rsid w:val="005360EB"/>
    <w:rsid w:val="00540296"/>
    <w:rsid w:val="0054057F"/>
    <w:rsid w:val="005405AE"/>
    <w:rsid w:val="00540A90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6095"/>
    <w:rsid w:val="00556B07"/>
    <w:rsid w:val="00557FCA"/>
    <w:rsid w:val="005614F4"/>
    <w:rsid w:val="00561EBD"/>
    <w:rsid w:val="00562615"/>
    <w:rsid w:val="00562AD1"/>
    <w:rsid w:val="005630BF"/>
    <w:rsid w:val="005634C0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03D5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6BD"/>
    <w:rsid w:val="00594767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67A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5B1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357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F48"/>
    <w:rsid w:val="0066749C"/>
    <w:rsid w:val="00670BCE"/>
    <w:rsid w:val="00672349"/>
    <w:rsid w:val="00672DEA"/>
    <w:rsid w:val="006735C0"/>
    <w:rsid w:val="006753B9"/>
    <w:rsid w:val="006759F6"/>
    <w:rsid w:val="00676141"/>
    <w:rsid w:val="00677082"/>
    <w:rsid w:val="00677AA2"/>
    <w:rsid w:val="00680B3F"/>
    <w:rsid w:val="00680D14"/>
    <w:rsid w:val="0068328A"/>
    <w:rsid w:val="00684850"/>
    <w:rsid w:val="00686350"/>
    <w:rsid w:val="006864A1"/>
    <w:rsid w:val="00687118"/>
    <w:rsid w:val="006873E9"/>
    <w:rsid w:val="00687E5E"/>
    <w:rsid w:val="0069048B"/>
    <w:rsid w:val="00694202"/>
    <w:rsid w:val="00695095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752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697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B64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A56"/>
    <w:rsid w:val="006D4C82"/>
    <w:rsid w:val="006D5A58"/>
    <w:rsid w:val="006D5E0D"/>
    <w:rsid w:val="006E0B17"/>
    <w:rsid w:val="006E0F77"/>
    <w:rsid w:val="006E1F29"/>
    <w:rsid w:val="006E2E84"/>
    <w:rsid w:val="006E338C"/>
    <w:rsid w:val="006E357E"/>
    <w:rsid w:val="006E3A7F"/>
    <w:rsid w:val="006E51B5"/>
    <w:rsid w:val="006E5352"/>
    <w:rsid w:val="006E641D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516A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1F5D"/>
    <w:rsid w:val="007120E7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0D23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804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22A"/>
    <w:rsid w:val="007634BC"/>
    <w:rsid w:val="00763AF8"/>
    <w:rsid w:val="00764748"/>
    <w:rsid w:val="00764E88"/>
    <w:rsid w:val="007656A3"/>
    <w:rsid w:val="0076654C"/>
    <w:rsid w:val="00766570"/>
    <w:rsid w:val="00767479"/>
    <w:rsid w:val="00770913"/>
    <w:rsid w:val="00772E81"/>
    <w:rsid w:val="007730A8"/>
    <w:rsid w:val="00773F0C"/>
    <w:rsid w:val="00774ACC"/>
    <w:rsid w:val="00774EF6"/>
    <w:rsid w:val="00776233"/>
    <w:rsid w:val="00776C85"/>
    <w:rsid w:val="00780B52"/>
    <w:rsid w:val="007815CF"/>
    <w:rsid w:val="0078192E"/>
    <w:rsid w:val="0078193A"/>
    <w:rsid w:val="00783066"/>
    <w:rsid w:val="00784619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3236"/>
    <w:rsid w:val="007B4166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C72C4"/>
    <w:rsid w:val="007D1134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4F46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2D1"/>
    <w:rsid w:val="008003F9"/>
    <w:rsid w:val="00800BC6"/>
    <w:rsid w:val="00801B48"/>
    <w:rsid w:val="00801E24"/>
    <w:rsid w:val="008021CD"/>
    <w:rsid w:val="00802808"/>
    <w:rsid w:val="008034B6"/>
    <w:rsid w:val="00804BD7"/>
    <w:rsid w:val="00805152"/>
    <w:rsid w:val="00806250"/>
    <w:rsid w:val="00806B16"/>
    <w:rsid w:val="008105DE"/>
    <w:rsid w:val="008107A4"/>
    <w:rsid w:val="00810DA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319C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076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B04"/>
    <w:rsid w:val="00871553"/>
    <w:rsid w:val="00871AF6"/>
    <w:rsid w:val="00872850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070"/>
    <w:rsid w:val="00887696"/>
    <w:rsid w:val="00890968"/>
    <w:rsid w:val="008912AD"/>
    <w:rsid w:val="0089172C"/>
    <w:rsid w:val="00891AF2"/>
    <w:rsid w:val="00891D82"/>
    <w:rsid w:val="00893692"/>
    <w:rsid w:val="00893A75"/>
    <w:rsid w:val="00896456"/>
    <w:rsid w:val="00896BF9"/>
    <w:rsid w:val="00897D73"/>
    <w:rsid w:val="008A0835"/>
    <w:rsid w:val="008A0970"/>
    <w:rsid w:val="008A1D84"/>
    <w:rsid w:val="008A283C"/>
    <w:rsid w:val="008A3A02"/>
    <w:rsid w:val="008A3CEB"/>
    <w:rsid w:val="008A4B5F"/>
    <w:rsid w:val="008A55B5"/>
    <w:rsid w:val="008A5862"/>
    <w:rsid w:val="008A64CA"/>
    <w:rsid w:val="008A6E14"/>
    <w:rsid w:val="008B0ED4"/>
    <w:rsid w:val="008B3C52"/>
    <w:rsid w:val="008B469F"/>
    <w:rsid w:val="008B5105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77B"/>
    <w:rsid w:val="008D299C"/>
    <w:rsid w:val="008D587C"/>
    <w:rsid w:val="008D596F"/>
    <w:rsid w:val="008D60BA"/>
    <w:rsid w:val="008D6594"/>
    <w:rsid w:val="008D6802"/>
    <w:rsid w:val="008D7080"/>
    <w:rsid w:val="008D71AC"/>
    <w:rsid w:val="008E0591"/>
    <w:rsid w:val="008E0F05"/>
    <w:rsid w:val="008E18DB"/>
    <w:rsid w:val="008E197A"/>
    <w:rsid w:val="008E1C64"/>
    <w:rsid w:val="008E1D4D"/>
    <w:rsid w:val="008E3A48"/>
    <w:rsid w:val="008E4B6C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5B76"/>
    <w:rsid w:val="009065B5"/>
    <w:rsid w:val="00906D1E"/>
    <w:rsid w:val="00907A3D"/>
    <w:rsid w:val="00910D09"/>
    <w:rsid w:val="0091139D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2F1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0323"/>
    <w:rsid w:val="00961855"/>
    <w:rsid w:val="00961AB9"/>
    <w:rsid w:val="00964658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7E"/>
    <w:rsid w:val="0099141A"/>
    <w:rsid w:val="00992134"/>
    <w:rsid w:val="0099319B"/>
    <w:rsid w:val="00996787"/>
    <w:rsid w:val="0099772F"/>
    <w:rsid w:val="009A0606"/>
    <w:rsid w:val="009A2AD1"/>
    <w:rsid w:val="009A4E52"/>
    <w:rsid w:val="009A618D"/>
    <w:rsid w:val="009A7057"/>
    <w:rsid w:val="009B19B8"/>
    <w:rsid w:val="009B23FD"/>
    <w:rsid w:val="009B2861"/>
    <w:rsid w:val="009B29B7"/>
    <w:rsid w:val="009B5CFA"/>
    <w:rsid w:val="009B60A2"/>
    <w:rsid w:val="009B730D"/>
    <w:rsid w:val="009B7533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34A3"/>
    <w:rsid w:val="009D362C"/>
    <w:rsid w:val="009D3941"/>
    <w:rsid w:val="009D3BDF"/>
    <w:rsid w:val="009D3D1A"/>
    <w:rsid w:val="009D4184"/>
    <w:rsid w:val="009D4E45"/>
    <w:rsid w:val="009D65AA"/>
    <w:rsid w:val="009D79E8"/>
    <w:rsid w:val="009D7B16"/>
    <w:rsid w:val="009E086A"/>
    <w:rsid w:val="009E1619"/>
    <w:rsid w:val="009E230E"/>
    <w:rsid w:val="009E29CD"/>
    <w:rsid w:val="009E42AC"/>
    <w:rsid w:val="009E46D6"/>
    <w:rsid w:val="009E535E"/>
    <w:rsid w:val="009E5ED4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49DA"/>
    <w:rsid w:val="00A05831"/>
    <w:rsid w:val="00A07961"/>
    <w:rsid w:val="00A07DA5"/>
    <w:rsid w:val="00A112BB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6C4"/>
    <w:rsid w:val="00A30F7D"/>
    <w:rsid w:val="00A315AE"/>
    <w:rsid w:val="00A32857"/>
    <w:rsid w:val="00A33422"/>
    <w:rsid w:val="00A342B3"/>
    <w:rsid w:val="00A37312"/>
    <w:rsid w:val="00A37D0C"/>
    <w:rsid w:val="00A40FC8"/>
    <w:rsid w:val="00A43A46"/>
    <w:rsid w:val="00A452F3"/>
    <w:rsid w:val="00A50B6B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57914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629"/>
    <w:rsid w:val="00A7487F"/>
    <w:rsid w:val="00A75973"/>
    <w:rsid w:val="00A75F66"/>
    <w:rsid w:val="00A7679D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5C2B"/>
    <w:rsid w:val="00A978C6"/>
    <w:rsid w:val="00A97EF9"/>
    <w:rsid w:val="00AA1DC0"/>
    <w:rsid w:val="00AA1F49"/>
    <w:rsid w:val="00AA25A0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E749A"/>
    <w:rsid w:val="00AF0672"/>
    <w:rsid w:val="00AF2E69"/>
    <w:rsid w:val="00AF385F"/>
    <w:rsid w:val="00AF46CB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19D3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781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47A"/>
    <w:rsid w:val="00B33F0A"/>
    <w:rsid w:val="00B34586"/>
    <w:rsid w:val="00B3597C"/>
    <w:rsid w:val="00B3682C"/>
    <w:rsid w:val="00B37AAC"/>
    <w:rsid w:val="00B40EBF"/>
    <w:rsid w:val="00B41679"/>
    <w:rsid w:val="00B416BE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442"/>
    <w:rsid w:val="00B54BF2"/>
    <w:rsid w:val="00B55A59"/>
    <w:rsid w:val="00B55E1F"/>
    <w:rsid w:val="00B55EDF"/>
    <w:rsid w:val="00B56C10"/>
    <w:rsid w:val="00B57351"/>
    <w:rsid w:val="00B60194"/>
    <w:rsid w:val="00B61BDA"/>
    <w:rsid w:val="00B62355"/>
    <w:rsid w:val="00B632B8"/>
    <w:rsid w:val="00B638A1"/>
    <w:rsid w:val="00B645B5"/>
    <w:rsid w:val="00B64652"/>
    <w:rsid w:val="00B663BC"/>
    <w:rsid w:val="00B664AD"/>
    <w:rsid w:val="00B66F14"/>
    <w:rsid w:val="00B719FA"/>
    <w:rsid w:val="00B72CCE"/>
    <w:rsid w:val="00B72EC3"/>
    <w:rsid w:val="00B73799"/>
    <w:rsid w:val="00B73A14"/>
    <w:rsid w:val="00B7457C"/>
    <w:rsid w:val="00B745E2"/>
    <w:rsid w:val="00B7466A"/>
    <w:rsid w:val="00B75D4C"/>
    <w:rsid w:val="00B77448"/>
    <w:rsid w:val="00B80E00"/>
    <w:rsid w:val="00B81280"/>
    <w:rsid w:val="00B81B6D"/>
    <w:rsid w:val="00B83286"/>
    <w:rsid w:val="00B83812"/>
    <w:rsid w:val="00B84D2A"/>
    <w:rsid w:val="00B85440"/>
    <w:rsid w:val="00B85526"/>
    <w:rsid w:val="00B9164F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5B57"/>
    <w:rsid w:val="00B96075"/>
    <w:rsid w:val="00B960D9"/>
    <w:rsid w:val="00B963A6"/>
    <w:rsid w:val="00B96D9C"/>
    <w:rsid w:val="00BA0095"/>
    <w:rsid w:val="00BA1016"/>
    <w:rsid w:val="00BA149A"/>
    <w:rsid w:val="00BA25F8"/>
    <w:rsid w:val="00BA3FBE"/>
    <w:rsid w:val="00BA4BB5"/>
    <w:rsid w:val="00BA51F0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1B9A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F29E5"/>
    <w:rsid w:val="00BF2B54"/>
    <w:rsid w:val="00BF3279"/>
    <w:rsid w:val="00BF3823"/>
    <w:rsid w:val="00BF42C0"/>
    <w:rsid w:val="00BF4412"/>
    <w:rsid w:val="00BF4699"/>
    <w:rsid w:val="00C00B8F"/>
    <w:rsid w:val="00C03494"/>
    <w:rsid w:val="00C03950"/>
    <w:rsid w:val="00C0488A"/>
    <w:rsid w:val="00C0510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17E41"/>
    <w:rsid w:val="00C20F08"/>
    <w:rsid w:val="00C224E1"/>
    <w:rsid w:val="00C226CA"/>
    <w:rsid w:val="00C22926"/>
    <w:rsid w:val="00C23409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1C7"/>
    <w:rsid w:val="00C54A49"/>
    <w:rsid w:val="00C55528"/>
    <w:rsid w:val="00C57580"/>
    <w:rsid w:val="00C604B9"/>
    <w:rsid w:val="00C62D3B"/>
    <w:rsid w:val="00C62E2D"/>
    <w:rsid w:val="00C635C9"/>
    <w:rsid w:val="00C63F16"/>
    <w:rsid w:val="00C64597"/>
    <w:rsid w:val="00C64DBA"/>
    <w:rsid w:val="00C659F1"/>
    <w:rsid w:val="00C66635"/>
    <w:rsid w:val="00C673C8"/>
    <w:rsid w:val="00C70DD0"/>
    <w:rsid w:val="00C72E0A"/>
    <w:rsid w:val="00C73ADA"/>
    <w:rsid w:val="00C74A6F"/>
    <w:rsid w:val="00C75954"/>
    <w:rsid w:val="00C8004F"/>
    <w:rsid w:val="00C8059E"/>
    <w:rsid w:val="00C80625"/>
    <w:rsid w:val="00C82E7A"/>
    <w:rsid w:val="00C82EBC"/>
    <w:rsid w:val="00C83431"/>
    <w:rsid w:val="00C835E8"/>
    <w:rsid w:val="00C83DF9"/>
    <w:rsid w:val="00C844E7"/>
    <w:rsid w:val="00C847CA"/>
    <w:rsid w:val="00C84E81"/>
    <w:rsid w:val="00C86980"/>
    <w:rsid w:val="00C873AF"/>
    <w:rsid w:val="00C8797E"/>
    <w:rsid w:val="00C90318"/>
    <w:rsid w:val="00C9089B"/>
    <w:rsid w:val="00C91323"/>
    <w:rsid w:val="00C93242"/>
    <w:rsid w:val="00C9586E"/>
    <w:rsid w:val="00C9602C"/>
    <w:rsid w:val="00C96A1C"/>
    <w:rsid w:val="00C975C6"/>
    <w:rsid w:val="00CA3F04"/>
    <w:rsid w:val="00CA5669"/>
    <w:rsid w:val="00CA6AE8"/>
    <w:rsid w:val="00CA6C58"/>
    <w:rsid w:val="00CA7323"/>
    <w:rsid w:val="00CB011A"/>
    <w:rsid w:val="00CB0393"/>
    <w:rsid w:val="00CB065D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D1C"/>
    <w:rsid w:val="00CC5FC8"/>
    <w:rsid w:val="00CD05FC"/>
    <w:rsid w:val="00CD1107"/>
    <w:rsid w:val="00CD2686"/>
    <w:rsid w:val="00CD2991"/>
    <w:rsid w:val="00CD299B"/>
    <w:rsid w:val="00CD29C1"/>
    <w:rsid w:val="00CD302C"/>
    <w:rsid w:val="00CD3152"/>
    <w:rsid w:val="00CD4C8F"/>
    <w:rsid w:val="00CD4EF3"/>
    <w:rsid w:val="00CD5205"/>
    <w:rsid w:val="00CD5BDB"/>
    <w:rsid w:val="00CD762E"/>
    <w:rsid w:val="00CE0046"/>
    <w:rsid w:val="00CE0A48"/>
    <w:rsid w:val="00CE1524"/>
    <w:rsid w:val="00CE1D3D"/>
    <w:rsid w:val="00CE503D"/>
    <w:rsid w:val="00CE530F"/>
    <w:rsid w:val="00CE71F9"/>
    <w:rsid w:val="00CF19F2"/>
    <w:rsid w:val="00CF2108"/>
    <w:rsid w:val="00CF5160"/>
    <w:rsid w:val="00CF5720"/>
    <w:rsid w:val="00CF5730"/>
    <w:rsid w:val="00CF6C67"/>
    <w:rsid w:val="00CF6FF7"/>
    <w:rsid w:val="00CF7A65"/>
    <w:rsid w:val="00D0082E"/>
    <w:rsid w:val="00D03A2C"/>
    <w:rsid w:val="00D03D4A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3B8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AC3"/>
    <w:rsid w:val="00D81FDB"/>
    <w:rsid w:val="00D8362A"/>
    <w:rsid w:val="00D848A1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B758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3F1F"/>
    <w:rsid w:val="00DD43C6"/>
    <w:rsid w:val="00DD44EE"/>
    <w:rsid w:val="00DD4728"/>
    <w:rsid w:val="00DD6075"/>
    <w:rsid w:val="00DD6C69"/>
    <w:rsid w:val="00DD7413"/>
    <w:rsid w:val="00DD7A45"/>
    <w:rsid w:val="00DE0099"/>
    <w:rsid w:val="00DE07DE"/>
    <w:rsid w:val="00DE0ABE"/>
    <w:rsid w:val="00DE146A"/>
    <w:rsid w:val="00DE3714"/>
    <w:rsid w:val="00DE3EC6"/>
    <w:rsid w:val="00DE3FE1"/>
    <w:rsid w:val="00DE4B7A"/>
    <w:rsid w:val="00DE580C"/>
    <w:rsid w:val="00DE5BF7"/>
    <w:rsid w:val="00DE66B0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DF70E9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6130"/>
    <w:rsid w:val="00E17CA8"/>
    <w:rsid w:val="00E17E70"/>
    <w:rsid w:val="00E20459"/>
    <w:rsid w:val="00E211AA"/>
    <w:rsid w:val="00E21AEB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4F30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3C1"/>
    <w:rsid w:val="00E6157E"/>
    <w:rsid w:val="00E61DEC"/>
    <w:rsid w:val="00E62286"/>
    <w:rsid w:val="00E62647"/>
    <w:rsid w:val="00E63877"/>
    <w:rsid w:val="00E6715B"/>
    <w:rsid w:val="00E70439"/>
    <w:rsid w:val="00E72540"/>
    <w:rsid w:val="00E72B0B"/>
    <w:rsid w:val="00E72B72"/>
    <w:rsid w:val="00E80FA6"/>
    <w:rsid w:val="00E839EC"/>
    <w:rsid w:val="00E840BF"/>
    <w:rsid w:val="00E8454B"/>
    <w:rsid w:val="00E84B2F"/>
    <w:rsid w:val="00E84DB4"/>
    <w:rsid w:val="00E857F8"/>
    <w:rsid w:val="00E86707"/>
    <w:rsid w:val="00E9049C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959A9"/>
    <w:rsid w:val="00EA1268"/>
    <w:rsid w:val="00EA32AC"/>
    <w:rsid w:val="00EA41B6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157B"/>
    <w:rsid w:val="00EE24E5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26B7"/>
    <w:rsid w:val="00EF46B0"/>
    <w:rsid w:val="00EF4C62"/>
    <w:rsid w:val="00EF4CC5"/>
    <w:rsid w:val="00EF5B72"/>
    <w:rsid w:val="00EF6EAF"/>
    <w:rsid w:val="00EF6F8D"/>
    <w:rsid w:val="00EF7C41"/>
    <w:rsid w:val="00F01B43"/>
    <w:rsid w:val="00F02BAA"/>
    <w:rsid w:val="00F04467"/>
    <w:rsid w:val="00F07373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D4D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249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50998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EC7"/>
    <w:rsid w:val="00F61A72"/>
    <w:rsid w:val="00F6274B"/>
    <w:rsid w:val="00F62E5A"/>
    <w:rsid w:val="00F63CC2"/>
    <w:rsid w:val="00F63D82"/>
    <w:rsid w:val="00F648BB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50E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8FA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7320"/>
    <w:rsid w:val="00FF79BC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1EBF5"/>
  <w15:docId w15:val="{51588BB5-F976-4F08-A5E1-B0A03351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781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link w:val="Akapitzlist"/>
    <w:rsid w:val="00E15CAD"/>
  </w:style>
  <w:style w:type="paragraph" w:styleId="Stopka">
    <w:name w:val="footer"/>
    <w:basedOn w:val="Normalny"/>
    <w:link w:val="StopkaZnak"/>
    <w:uiPriority w:val="99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71F9"/>
    <w:rPr>
      <w:color w:val="605E5C"/>
      <w:shd w:val="clear" w:color="auto" w:fill="E1DFDD"/>
    </w:rPr>
  </w:style>
  <w:style w:type="paragraph" w:customStyle="1" w:styleId="Standard">
    <w:name w:val="Standard"/>
    <w:rsid w:val="008B46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2A79-0A32-41BD-926A-EBFD9D48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9656</Words>
  <Characters>57942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6</cp:revision>
  <cp:lastPrinted>2022-07-12T10:41:00Z</cp:lastPrinted>
  <dcterms:created xsi:type="dcterms:W3CDTF">2022-10-26T08:53:00Z</dcterms:created>
  <dcterms:modified xsi:type="dcterms:W3CDTF">2022-10-31T09:35:00Z</dcterms:modified>
</cp:coreProperties>
</file>