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9FA9" w14:textId="0BC7427B" w:rsidR="00AD01AA" w:rsidRPr="00B12147" w:rsidRDefault="00AD01AA" w:rsidP="00AD01A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  <w:r w:rsidRPr="00B12147">
        <w:rPr>
          <w:rFonts w:ascii="Cambria" w:eastAsia="Times New Roman" w:hAnsi="Cambria" w:cs="Times New Roman"/>
          <w:b/>
          <w:bCs/>
          <w:kern w:val="2"/>
          <w:lang w:eastAsia="zh-CN"/>
        </w:rPr>
        <w:t>Znak sprawy</w:t>
      </w:r>
      <w:r w:rsidR="00F572F1" w:rsidRPr="00B12147">
        <w:rPr>
          <w:rFonts w:ascii="Cambria" w:eastAsia="Times New Roman" w:hAnsi="Cambria" w:cs="Times New Roman"/>
          <w:b/>
          <w:bCs/>
          <w:kern w:val="2"/>
          <w:lang w:eastAsia="zh-CN"/>
        </w:rPr>
        <w:t xml:space="preserve">: </w:t>
      </w:r>
      <w:r w:rsidR="00007BA2" w:rsidRPr="00B12147">
        <w:rPr>
          <w:rFonts w:ascii="Cambria" w:hAnsi="Cambria"/>
        </w:rPr>
        <w:t>GO-EFS.3411.6.2022</w:t>
      </w:r>
    </w:p>
    <w:p w14:paraId="09124B25" w14:textId="77777777" w:rsidR="00F572F1" w:rsidRPr="00B12147" w:rsidRDefault="00F572F1" w:rsidP="00F572F1">
      <w:pPr>
        <w:suppressAutoHyphens/>
        <w:spacing w:after="0" w:line="240" w:lineRule="auto"/>
        <w:ind w:left="5387"/>
        <w:jc w:val="right"/>
        <w:rPr>
          <w:rFonts w:ascii="Cambria" w:eastAsia="Times New Roman" w:hAnsi="Cambria" w:cs="Times New Roman"/>
          <w:b/>
          <w:bCs/>
          <w:i/>
          <w:iCs/>
          <w:kern w:val="2"/>
          <w:u w:val="single"/>
          <w:lang w:eastAsia="zh-CN"/>
        </w:rPr>
      </w:pPr>
    </w:p>
    <w:p w14:paraId="08E2A05D" w14:textId="4597D53C" w:rsidR="00002C6A" w:rsidRPr="00B12147" w:rsidRDefault="00911680" w:rsidP="005D5FD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kern w:val="2"/>
          <w:lang w:eastAsia="zh-CN"/>
        </w:rPr>
      </w:pPr>
      <w:r w:rsidRPr="00B12147">
        <w:rPr>
          <w:rFonts w:ascii="Cambria" w:eastAsia="Times New Roman" w:hAnsi="Cambria" w:cs="Times New Roman"/>
          <w:kern w:val="2"/>
          <w:lang w:eastAsia="zh-CN"/>
        </w:rPr>
        <w:t xml:space="preserve">Lubartów, </w:t>
      </w:r>
      <w:r w:rsidR="00E56409">
        <w:rPr>
          <w:rFonts w:ascii="Cambria" w:eastAsia="Times New Roman" w:hAnsi="Cambria" w:cs="Times New Roman"/>
          <w:kern w:val="2"/>
          <w:lang w:eastAsia="zh-CN"/>
        </w:rPr>
        <w:t>27</w:t>
      </w:r>
      <w:bookmarkStart w:id="0" w:name="_GoBack"/>
      <w:bookmarkEnd w:id="0"/>
      <w:r w:rsidR="00645497" w:rsidRPr="00B12147">
        <w:rPr>
          <w:rFonts w:ascii="Cambria" w:eastAsia="Times New Roman" w:hAnsi="Cambria" w:cs="Times New Roman"/>
          <w:kern w:val="2"/>
          <w:lang w:eastAsia="zh-CN"/>
        </w:rPr>
        <w:t>.01.2023</w:t>
      </w:r>
      <w:r w:rsidRPr="00B12147">
        <w:rPr>
          <w:rFonts w:ascii="Cambria" w:eastAsia="Times New Roman" w:hAnsi="Cambria" w:cs="Times New Roman"/>
          <w:kern w:val="2"/>
          <w:lang w:eastAsia="zh-CN"/>
        </w:rPr>
        <w:t xml:space="preserve"> r.</w:t>
      </w:r>
    </w:p>
    <w:p w14:paraId="27116C17" w14:textId="77777777" w:rsidR="00911680" w:rsidRPr="00B12147" w:rsidRDefault="00911680" w:rsidP="00002C6A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kern w:val="2"/>
          <w:lang w:eastAsia="zh-CN"/>
        </w:rPr>
      </w:pPr>
    </w:p>
    <w:p w14:paraId="30A15BFF" w14:textId="77777777" w:rsidR="00E56409" w:rsidRDefault="00E56409" w:rsidP="005225F5">
      <w:pPr>
        <w:tabs>
          <w:tab w:val="num" w:pos="360"/>
        </w:tabs>
        <w:jc w:val="center"/>
        <w:rPr>
          <w:rFonts w:ascii="Cambria" w:eastAsia="Times New Roman" w:hAnsi="Cambria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420239CF" w14:textId="27ABA0FC" w:rsidR="00645497" w:rsidRPr="00B12147" w:rsidRDefault="005225F5" w:rsidP="005225F5">
      <w:pPr>
        <w:tabs>
          <w:tab w:val="num" w:pos="360"/>
        </w:tabs>
        <w:jc w:val="center"/>
        <w:rPr>
          <w:rFonts w:ascii="Cambria" w:hAnsi="Cambria"/>
          <w:b/>
          <w:bCs/>
        </w:rPr>
      </w:pPr>
      <w:r>
        <w:rPr>
          <w:rFonts w:ascii="Cambria" w:eastAsia="Times New Roman" w:hAnsi="Cambria" w:cs="Arial"/>
          <w:b/>
          <w:bCs/>
          <w:color w:val="000000"/>
          <w:kern w:val="2"/>
          <w:sz w:val="24"/>
          <w:szCs w:val="24"/>
          <w:lang w:eastAsia="pl-PL"/>
        </w:rPr>
        <w:t>Zawiadomienie o unieważnieniu postępowania w części 8</w:t>
      </w:r>
    </w:p>
    <w:p w14:paraId="761467CD" w14:textId="7ADE40D5" w:rsidR="00F5271A" w:rsidRPr="00B12147" w:rsidRDefault="00F5271A" w:rsidP="00F5271A">
      <w:pPr>
        <w:tabs>
          <w:tab w:val="num" w:pos="360"/>
        </w:tabs>
        <w:rPr>
          <w:rFonts w:ascii="Cambria" w:hAnsi="Cambria"/>
          <w:b/>
          <w:bCs/>
        </w:rPr>
      </w:pPr>
      <w:r w:rsidRPr="00B12147">
        <w:rPr>
          <w:rFonts w:ascii="Cambria" w:hAnsi="Cambria"/>
          <w:b/>
          <w:bCs/>
        </w:rPr>
        <w:t xml:space="preserve">Dotyczy: Wybór wykonawców na realizację warsztatów dla członków klubów Seniora </w:t>
      </w:r>
      <w:r w:rsidR="00645497" w:rsidRPr="00B12147">
        <w:rPr>
          <w:rFonts w:ascii="Cambria" w:hAnsi="Cambria"/>
          <w:b/>
          <w:bCs/>
        </w:rPr>
        <w:br/>
      </w:r>
      <w:r w:rsidRPr="00B12147">
        <w:rPr>
          <w:rFonts w:ascii="Cambria" w:hAnsi="Cambria"/>
          <w:b/>
          <w:bCs/>
        </w:rPr>
        <w:t>w ramach projektu „Zwiększenie dostępności do usług społecznych w Gminie Lubartów”</w:t>
      </w:r>
    </w:p>
    <w:p w14:paraId="7EC09FF3" w14:textId="77777777" w:rsidR="00645497" w:rsidRPr="00B12147" w:rsidRDefault="00645497" w:rsidP="00645497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Cambria" w:eastAsia="Times New Roman" w:hAnsi="Cambria" w:cs="Arial"/>
          <w:b/>
          <w:bCs/>
          <w:kern w:val="2"/>
          <w:sz w:val="24"/>
          <w:szCs w:val="24"/>
          <w:lang w:eastAsia="pl-PL"/>
        </w:rPr>
      </w:pPr>
    </w:p>
    <w:p w14:paraId="0797CBFE" w14:textId="242BD9D8" w:rsidR="00E56409" w:rsidRPr="00E56409" w:rsidRDefault="00645497" w:rsidP="00E564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Gminny Ośrodek Pomocy Społecznej w Lubartowie, 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Zamawiający informuje, że 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Wykonawca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 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Unifund sp. z o.o., ul. Młyńska 9/1, 31-469 Kraków 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wybr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>any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 do realizacji niniejszego zamówienia w części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 8 – zajęcia usprawniające taneczne, złożył</w:t>
      </w:r>
      <w:r w:rsidR="00E56409" w:rsidRPr="00E56409">
        <w:rPr>
          <w:rFonts w:ascii="Cambria" w:eastAsia="Times New Roman" w:hAnsi="Cambria" w:cs="Arial"/>
          <w:noProof/>
          <w:kern w:val="28"/>
          <w:sz w:val="24"/>
          <w:szCs w:val="24"/>
          <w:lang w:eastAsia="pl-PL"/>
        </w:rPr>
        <w:t xml:space="preserve"> oświadczenie o rezygnacji z podpisania umowy. W związku z powyższym Zamawiający postanawia jak poniżej: </w:t>
      </w:r>
    </w:p>
    <w:p w14:paraId="1BBD0A3B" w14:textId="77777777" w:rsidR="00E56409" w:rsidRPr="00E56409" w:rsidRDefault="00E56409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</w:p>
    <w:p w14:paraId="763C98F8" w14:textId="6F55260B" w:rsidR="00E56409" w:rsidRPr="00E56409" w:rsidRDefault="00E56409" w:rsidP="00E56409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>Na podstawie art. 263 Ustawy z dnia 11 września 2019 r. Prawo zam</w:t>
      </w:r>
      <w:r>
        <w:rPr>
          <w:rFonts w:ascii="Cambria" w:eastAsia="Times New Roman" w:hAnsi="Cambria" w:cs="Arial"/>
          <w:kern w:val="28"/>
          <w:sz w:val="24"/>
          <w:szCs w:val="24"/>
          <w:lang w:eastAsia="pl-PL"/>
        </w:rPr>
        <w:t>ówień publicznych (Dz. U. z 2022 r., poz. 1710</w:t>
      </w:r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>) prowadzący postępowanie zawiadamia, że unieważnia postępowanie o udzielenie zam</w:t>
      </w:r>
      <w:r>
        <w:rPr>
          <w:rFonts w:ascii="Cambria" w:eastAsia="Times New Roman" w:hAnsi="Cambria" w:cs="Arial"/>
          <w:kern w:val="28"/>
          <w:sz w:val="24"/>
          <w:szCs w:val="24"/>
          <w:lang w:eastAsia="pl-PL"/>
        </w:rPr>
        <w:t>ówienia publicznego – w części8</w:t>
      </w:r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>. Uzasadnienie prawne uniew</w:t>
      </w:r>
      <w:r>
        <w:rPr>
          <w:rFonts w:ascii="Cambria" w:eastAsia="Times New Roman" w:hAnsi="Cambria" w:cs="Arial"/>
          <w:kern w:val="28"/>
          <w:sz w:val="24"/>
          <w:szCs w:val="24"/>
          <w:lang w:eastAsia="pl-PL"/>
        </w:rPr>
        <w:t>ażnienia postępowania w części 8</w:t>
      </w:r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 – art. 263 Ustawy </w:t>
      </w:r>
      <w:proofErr w:type="spellStart"/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>Pzp</w:t>
      </w:r>
      <w:proofErr w:type="spellEnd"/>
      <w:r w:rsidRPr="00E56409">
        <w:rPr>
          <w:rFonts w:ascii="Cambria" w:eastAsia="Times New Roman" w:hAnsi="Cambria" w:cs="Arial"/>
          <w:kern w:val="28"/>
          <w:sz w:val="24"/>
          <w:szCs w:val="24"/>
          <w:lang w:eastAsia="pl-PL"/>
        </w:rPr>
        <w:t xml:space="preserve"> (Dz.U. z 2021 r. poz. 1129): „Jeżeli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postępowanie.” </w:t>
      </w:r>
    </w:p>
    <w:p w14:paraId="3E3E31A2" w14:textId="77777777" w:rsidR="00E56409" w:rsidRDefault="00E56409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</w:p>
    <w:p w14:paraId="7302E72B" w14:textId="77777777" w:rsidR="00E56409" w:rsidRDefault="00E56409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</w:p>
    <w:p w14:paraId="516B5C39" w14:textId="77777777" w:rsidR="00E56409" w:rsidRDefault="00E56409" w:rsidP="006454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kern w:val="28"/>
          <w:sz w:val="24"/>
          <w:szCs w:val="24"/>
          <w:lang w:eastAsia="pl-PL"/>
        </w:rPr>
      </w:pPr>
    </w:p>
    <w:sectPr w:rsidR="00E56409" w:rsidSect="00F5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E341" w14:textId="77777777" w:rsidR="00C21324" w:rsidRDefault="00C21324" w:rsidP="00D74EB0">
      <w:pPr>
        <w:spacing w:after="0" w:line="240" w:lineRule="auto"/>
      </w:pPr>
      <w:r>
        <w:separator/>
      </w:r>
    </w:p>
  </w:endnote>
  <w:endnote w:type="continuationSeparator" w:id="0">
    <w:p w14:paraId="5740D9E7" w14:textId="77777777" w:rsidR="00C21324" w:rsidRDefault="00C21324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1E78" w14:textId="77777777" w:rsidR="007A399C" w:rsidRDefault="007A39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2"/>
        <w:szCs w:val="22"/>
      </w:rPr>
      <w:id w:val="1457444534"/>
      <w:docPartObj>
        <w:docPartGallery w:val="Page Numbers (Bottom of Page)"/>
        <w:docPartUnique/>
      </w:docPartObj>
    </w:sdtPr>
    <w:sdtEndPr/>
    <w:sdtContent>
      <w:p w14:paraId="24CFB8C1" w14:textId="468AEDBF" w:rsidR="007A399C" w:rsidRPr="00F572F1" w:rsidRDefault="007A399C" w:rsidP="00F572F1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572F1">
          <w:rPr>
            <w:sz w:val="20"/>
            <w:szCs w:val="20"/>
          </w:rPr>
          <w:instrText>PAGE    \* MERGEFORMAT</w:instrText>
        </w:r>
        <w:r w:rsidRPr="00F572F1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E56409" w:rsidRPr="00E56409">
          <w:rPr>
            <w:rFonts w:asciiTheme="majorHAnsi" w:eastAsiaTheme="majorEastAsia" w:hAnsiTheme="majorHAnsi" w:cstheme="majorBidi"/>
            <w:noProof/>
            <w:sz w:val="22"/>
            <w:szCs w:val="22"/>
          </w:rPr>
          <w:t>1</w:t>
        </w:r>
        <w:r w:rsidRPr="00F572F1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FC96E" w14:textId="77777777" w:rsidR="007A399C" w:rsidRDefault="007A39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5C06" w14:textId="77777777" w:rsidR="00C21324" w:rsidRDefault="00C21324" w:rsidP="00D74EB0">
      <w:pPr>
        <w:spacing w:after="0" w:line="240" w:lineRule="auto"/>
      </w:pPr>
      <w:r>
        <w:separator/>
      </w:r>
    </w:p>
  </w:footnote>
  <w:footnote w:type="continuationSeparator" w:id="0">
    <w:p w14:paraId="5D14DE3E" w14:textId="77777777" w:rsidR="00C21324" w:rsidRDefault="00C21324" w:rsidP="00D7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1F81" w14:textId="77777777" w:rsidR="007A399C" w:rsidRDefault="007A3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ABD1" w14:textId="77777777" w:rsidR="007A399C" w:rsidRDefault="007A399C" w:rsidP="00F572F1">
    <w:pPr>
      <w:pStyle w:val="Nagwek"/>
      <w:jc w:val="center"/>
    </w:pPr>
    <w:r w:rsidRPr="004A5885">
      <w:rPr>
        <w:noProof/>
        <w:lang w:eastAsia="pl-PL"/>
      </w:rPr>
      <w:drawing>
        <wp:inline distT="0" distB="0" distL="0" distR="0" wp14:anchorId="774F3495" wp14:editId="5B614561">
          <wp:extent cx="4747260" cy="759562"/>
          <wp:effectExtent l="0" t="0" r="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393" cy="76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07E6" w14:textId="77777777" w:rsidR="007A399C" w:rsidRDefault="007A39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2C802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B4339E"/>
    <w:multiLevelType w:val="hybridMultilevel"/>
    <w:tmpl w:val="B262C7D8"/>
    <w:lvl w:ilvl="0" w:tplc="801A089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E36B6"/>
    <w:multiLevelType w:val="hybridMultilevel"/>
    <w:tmpl w:val="7E029F42"/>
    <w:lvl w:ilvl="0" w:tplc="554A679E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2847F0"/>
    <w:multiLevelType w:val="hybridMultilevel"/>
    <w:tmpl w:val="089CA5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B55272"/>
    <w:multiLevelType w:val="hybridMultilevel"/>
    <w:tmpl w:val="70CCC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17906"/>
    <w:multiLevelType w:val="hybridMultilevel"/>
    <w:tmpl w:val="754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475D47"/>
    <w:multiLevelType w:val="hybridMultilevel"/>
    <w:tmpl w:val="A1C6A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306AC4"/>
    <w:multiLevelType w:val="hybridMultilevel"/>
    <w:tmpl w:val="B66C05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CF954FA"/>
    <w:multiLevelType w:val="hybridMultilevel"/>
    <w:tmpl w:val="82A21A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2D41AB"/>
    <w:multiLevelType w:val="hybridMultilevel"/>
    <w:tmpl w:val="FB28D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3A6BF2"/>
    <w:multiLevelType w:val="hybridMultilevel"/>
    <w:tmpl w:val="D2D85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415A9"/>
    <w:multiLevelType w:val="hybridMultilevel"/>
    <w:tmpl w:val="678A9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5543"/>
    <w:multiLevelType w:val="hybridMultilevel"/>
    <w:tmpl w:val="147C4B84"/>
    <w:lvl w:ilvl="0" w:tplc="739A4E1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6C0E"/>
    <w:multiLevelType w:val="hybridMultilevel"/>
    <w:tmpl w:val="3D02E796"/>
    <w:lvl w:ilvl="0" w:tplc="BC187A4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D20F7"/>
    <w:multiLevelType w:val="hybridMultilevel"/>
    <w:tmpl w:val="952E88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51E0860"/>
    <w:multiLevelType w:val="hybridMultilevel"/>
    <w:tmpl w:val="F76A2C78"/>
    <w:lvl w:ilvl="0" w:tplc="B39A9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D3139"/>
    <w:multiLevelType w:val="hybridMultilevel"/>
    <w:tmpl w:val="78A0F288"/>
    <w:lvl w:ilvl="0" w:tplc="E28EDDE2">
      <w:start w:val="1"/>
      <w:numFmt w:val="upperRoman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7DD1"/>
    <w:multiLevelType w:val="hybridMultilevel"/>
    <w:tmpl w:val="45FC234E"/>
    <w:lvl w:ilvl="0" w:tplc="77A47184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1A361F"/>
    <w:multiLevelType w:val="hybridMultilevel"/>
    <w:tmpl w:val="D388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0833"/>
    <w:multiLevelType w:val="hybridMultilevel"/>
    <w:tmpl w:val="FAF89870"/>
    <w:lvl w:ilvl="0" w:tplc="E21A7CAA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70121"/>
    <w:multiLevelType w:val="hybridMultilevel"/>
    <w:tmpl w:val="87648DDC"/>
    <w:lvl w:ilvl="0" w:tplc="F54AC35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A3F3C"/>
    <w:multiLevelType w:val="hybridMultilevel"/>
    <w:tmpl w:val="2444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662B4"/>
    <w:multiLevelType w:val="multilevel"/>
    <w:tmpl w:val="DB20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514950"/>
    <w:multiLevelType w:val="hybridMultilevel"/>
    <w:tmpl w:val="B14E9530"/>
    <w:lvl w:ilvl="0" w:tplc="9640BD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5F7"/>
    <w:multiLevelType w:val="multilevel"/>
    <w:tmpl w:val="C92E9C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6AB"/>
    <w:multiLevelType w:val="hybridMultilevel"/>
    <w:tmpl w:val="D1240CBA"/>
    <w:lvl w:ilvl="0" w:tplc="8F9AA6C2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4262D"/>
    <w:multiLevelType w:val="hybridMultilevel"/>
    <w:tmpl w:val="0DEC8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26382"/>
    <w:multiLevelType w:val="hybridMultilevel"/>
    <w:tmpl w:val="26862820"/>
    <w:lvl w:ilvl="0" w:tplc="7E2E333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D6E92"/>
    <w:multiLevelType w:val="hybridMultilevel"/>
    <w:tmpl w:val="D764962E"/>
    <w:lvl w:ilvl="0" w:tplc="801A089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80B2A"/>
    <w:multiLevelType w:val="hybridMultilevel"/>
    <w:tmpl w:val="147C4B84"/>
    <w:lvl w:ilvl="0" w:tplc="739A4E1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23"/>
  </w:num>
  <w:num w:numId="5">
    <w:abstractNumId w:val="11"/>
  </w:num>
  <w:num w:numId="6">
    <w:abstractNumId w:val="27"/>
  </w:num>
  <w:num w:numId="7">
    <w:abstractNumId w:val="0"/>
  </w:num>
  <w:num w:numId="8">
    <w:abstractNumId w:val="10"/>
  </w:num>
  <w:num w:numId="9">
    <w:abstractNumId w:val="7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26"/>
  </w:num>
  <w:num w:numId="15">
    <w:abstractNumId w:val="2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0"/>
  </w:num>
  <w:num w:numId="26">
    <w:abstractNumId w:val="21"/>
  </w:num>
  <w:num w:numId="27">
    <w:abstractNumId w:val="6"/>
  </w:num>
  <w:num w:numId="28">
    <w:abstractNumId w:val="32"/>
  </w:num>
  <w:num w:numId="29">
    <w:abstractNumId w:val="5"/>
  </w:num>
  <w:num w:numId="30">
    <w:abstractNumId w:val="34"/>
  </w:num>
  <w:num w:numId="31">
    <w:abstractNumId w:val="18"/>
  </w:num>
  <w:num w:numId="32">
    <w:abstractNumId w:val="35"/>
  </w:num>
  <w:num w:numId="33">
    <w:abstractNumId w:val="36"/>
  </w:num>
  <w:num w:numId="34">
    <w:abstractNumId w:val="17"/>
  </w:num>
  <w:num w:numId="35">
    <w:abstractNumId w:val="4"/>
  </w:num>
  <w:num w:numId="36">
    <w:abstractNumId w:val="22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72"/>
    <w:rsid w:val="000001D8"/>
    <w:rsid w:val="00000641"/>
    <w:rsid w:val="0000241A"/>
    <w:rsid w:val="00002A7C"/>
    <w:rsid w:val="00002C6A"/>
    <w:rsid w:val="00004B55"/>
    <w:rsid w:val="00005C0C"/>
    <w:rsid w:val="00005E7C"/>
    <w:rsid w:val="000061EB"/>
    <w:rsid w:val="00007979"/>
    <w:rsid w:val="00007BA2"/>
    <w:rsid w:val="00007D11"/>
    <w:rsid w:val="00007D8F"/>
    <w:rsid w:val="00010C63"/>
    <w:rsid w:val="000113D7"/>
    <w:rsid w:val="00011C8A"/>
    <w:rsid w:val="0001256C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295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A2D"/>
    <w:rsid w:val="00071C8A"/>
    <w:rsid w:val="00072B9E"/>
    <w:rsid w:val="000749CB"/>
    <w:rsid w:val="00074BE0"/>
    <w:rsid w:val="000750A8"/>
    <w:rsid w:val="00075671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36DD"/>
    <w:rsid w:val="000A4125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2E9E"/>
    <w:rsid w:val="00123941"/>
    <w:rsid w:val="00124EE0"/>
    <w:rsid w:val="00125B87"/>
    <w:rsid w:val="00127107"/>
    <w:rsid w:val="00130E85"/>
    <w:rsid w:val="001314EF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57C"/>
    <w:rsid w:val="00160A3E"/>
    <w:rsid w:val="0016284D"/>
    <w:rsid w:val="00162888"/>
    <w:rsid w:val="0016336D"/>
    <w:rsid w:val="001639BA"/>
    <w:rsid w:val="001646CF"/>
    <w:rsid w:val="00165407"/>
    <w:rsid w:val="001658BC"/>
    <w:rsid w:val="00165BB6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29E6"/>
    <w:rsid w:val="001A355C"/>
    <w:rsid w:val="001A4355"/>
    <w:rsid w:val="001A4D5A"/>
    <w:rsid w:val="001A631B"/>
    <w:rsid w:val="001A6C61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11C3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371"/>
    <w:rsid w:val="00202D55"/>
    <w:rsid w:val="00203C26"/>
    <w:rsid w:val="00204174"/>
    <w:rsid w:val="0020450E"/>
    <w:rsid w:val="002047F4"/>
    <w:rsid w:val="00206247"/>
    <w:rsid w:val="00207A59"/>
    <w:rsid w:val="0021084F"/>
    <w:rsid w:val="00210C4C"/>
    <w:rsid w:val="002129B0"/>
    <w:rsid w:val="00215003"/>
    <w:rsid w:val="002153F9"/>
    <w:rsid w:val="00215FD3"/>
    <w:rsid w:val="002167EA"/>
    <w:rsid w:val="0022045B"/>
    <w:rsid w:val="00220CC0"/>
    <w:rsid w:val="002211E6"/>
    <w:rsid w:val="00221A05"/>
    <w:rsid w:val="0022240E"/>
    <w:rsid w:val="00222931"/>
    <w:rsid w:val="0022354E"/>
    <w:rsid w:val="002236EA"/>
    <w:rsid w:val="00224471"/>
    <w:rsid w:val="00224770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28D0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2A"/>
    <w:rsid w:val="00257A94"/>
    <w:rsid w:val="00257C15"/>
    <w:rsid w:val="00260E19"/>
    <w:rsid w:val="00261E4F"/>
    <w:rsid w:val="002621CF"/>
    <w:rsid w:val="00262D13"/>
    <w:rsid w:val="00263EB0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5D1E"/>
    <w:rsid w:val="002964FC"/>
    <w:rsid w:val="00297FBC"/>
    <w:rsid w:val="002A097A"/>
    <w:rsid w:val="002A12C5"/>
    <w:rsid w:val="002A1593"/>
    <w:rsid w:val="002A2CB5"/>
    <w:rsid w:val="002A30D3"/>
    <w:rsid w:val="002A33E2"/>
    <w:rsid w:val="002A3530"/>
    <w:rsid w:val="002A4684"/>
    <w:rsid w:val="002A4C18"/>
    <w:rsid w:val="002A62F8"/>
    <w:rsid w:val="002A6D12"/>
    <w:rsid w:val="002A7979"/>
    <w:rsid w:val="002B2659"/>
    <w:rsid w:val="002B2713"/>
    <w:rsid w:val="002B3185"/>
    <w:rsid w:val="002B3426"/>
    <w:rsid w:val="002B5747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3429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6909"/>
    <w:rsid w:val="002E7A96"/>
    <w:rsid w:val="002F1099"/>
    <w:rsid w:val="002F15C0"/>
    <w:rsid w:val="002F3C07"/>
    <w:rsid w:val="002F71E4"/>
    <w:rsid w:val="002F7A58"/>
    <w:rsid w:val="003001AF"/>
    <w:rsid w:val="00300C94"/>
    <w:rsid w:val="003034D0"/>
    <w:rsid w:val="0030432B"/>
    <w:rsid w:val="00304523"/>
    <w:rsid w:val="003065BE"/>
    <w:rsid w:val="00306F49"/>
    <w:rsid w:val="00307612"/>
    <w:rsid w:val="00310098"/>
    <w:rsid w:val="00310380"/>
    <w:rsid w:val="00310F6A"/>
    <w:rsid w:val="0031195D"/>
    <w:rsid w:val="003130DB"/>
    <w:rsid w:val="00314FB2"/>
    <w:rsid w:val="00315172"/>
    <w:rsid w:val="00315CA5"/>
    <w:rsid w:val="003167C8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529E"/>
    <w:rsid w:val="00355663"/>
    <w:rsid w:val="00356CF2"/>
    <w:rsid w:val="00360D62"/>
    <w:rsid w:val="0036192D"/>
    <w:rsid w:val="00362305"/>
    <w:rsid w:val="00362AD1"/>
    <w:rsid w:val="00363AB7"/>
    <w:rsid w:val="00364B8E"/>
    <w:rsid w:val="00365212"/>
    <w:rsid w:val="003659D2"/>
    <w:rsid w:val="00366321"/>
    <w:rsid w:val="00366F11"/>
    <w:rsid w:val="0036777E"/>
    <w:rsid w:val="00370888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11B"/>
    <w:rsid w:val="0038431A"/>
    <w:rsid w:val="00387564"/>
    <w:rsid w:val="00390458"/>
    <w:rsid w:val="0039101C"/>
    <w:rsid w:val="00392011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030"/>
    <w:rsid w:val="003B78FF"/>
    <w:rsid w:val="003B7BF4"/>
    <w:rsid w:val="003C0694"/>
    <w:rsid w:val="003C0EDE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4A67"/>
    <w:rsid w:val="003F5049"/>
    <w:rsid w:val="003F5246"/>
    <w:rsid w:val="003F7146"/>
    <w:rsid w:val="00400061"/>
    <w:rsid w:val="004048A5"/>
    <w:rsid w:val="0040602A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2632"/>
    <w:rsid w:val="00434293"/>
    <w:rsid w:val="00434A5B"/>
    <w:rsid w:val="004354F9"/>
    <w:rsid w:val="00435791"/>
    <w:rsid w:val="004363DF"/>
    <w:rsid w:val="00436B9D"/>
    <w:rsid w:val="00436E6B"/>
    <w:rsid w:val="0044121C"/>
    <w:rsid w:val="0044144D"/>
    <w:rsid w:val="00442C1F"/>
    <w:rsid w:val="00444925"/>
    <w:rsid w:val="004452FC"/>
    <w:rsid w:val="00445AD4"/>
    <w:rsid w:val="00445D34"/>
    <w:rsid w:val="004461C1"/>
    <w:rsid w:val="00446B94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61A6"/>
    <w:rsid w:val="0045761A"/>
    <w:rsid w:val="00460426"/>
    <w:rsid w:val="0046079B"/>
    <w:rsid w:val="004610FB"/>
    <w:rsid w:val="00461D07"/>
    <w:rsid w:val="00462343"/>
    <w:rsid w:val="004623EC"/>
    <w:rsid w:val="004625E2"/>
    <w:rsid w:val="00462AAE"/>
    <w:rsid w:val="00463853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652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4F7C33"/>
    <w:rsid w:val="00500C74"/>
    <w:rsid w:val="0050131A"/>
    <w:rsid w:val="00501CE1"/>
    <w:rsid w:val="005022D6"/>
    <w:rsid w:val="00502B5E"/>
    <w:rsid w:val="00503E82"/>
    <w:rsid w:val="00503F24"/>
    <w:rsid w:val="005044D7"/>
    <w:rsid w:val="005047BB"/>
    <w:rsid w:val="0050503B"/>
    <w:rsid w:val="005064E7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21350"/>
    <w:rsid w:val="0052157D"/>
    <w:rsid w:val="005225F5"/>
    <w:rsid w:val="0052573C"/>
    <w:rsid w:val="0052706D"/>
    <w:rsid w:val="0052719D"/>
    <w:rsid w:val="005308DF"/>
    <w:rsid w:val="00530969"/>
    <w:rsid w:val="00531A4C"/>
    <w:rsid w:val="005320E9"/>
    <w:rsid w:val="0053247A"/>
    <w:rsid w:val="005341E6"/>
    <w:rsid w:val="0053470F"/>
    <w:rsid w:val="00534ECE"/>
    <w:rsid w:val="00540296"/>
    <w:rsid w:val="0054057F"/>
    <w:rsid w:val="005405AE"/>
    <w:rsid w:val="00540A90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5623"/>
    <w:rsid w:val="00556B07"/>
    <w:rsid w:val="005578C5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2A84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6BD"/>
    <w:rsid w:val="00594767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67A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5FDA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5B1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287C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497"/>
    <w:rsid w:val="0064557D"/>
    <w:rsid w:val="0064572F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616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E78"/>
    <w:rsid w:val="00666F48"/>
    <w:rsid w:val="0066749C"/>
    <w:rsid w:val="00670BCE"/>
    <w:rsid w:val="00672349"/>
    <w:rsid w:val="00672DEA"/>
    <w:rsid w:val="006735C0"/>
    <w:rsid w:val="00674099"/>
    <w:rsid w:val="006747D3"/>
    <w:rsid w:val="006753B9"/>
    <w:rsid w:val="006759F6"/>
    <w:rsid w:val="00676141"/>
    <w:rsid w:val="00677082"/>
    <w:rsid w:val="00677AA2"/>
    <w:rsid w:val="00680D14"/>
    <w:rsid w:val="0068328A"/>
    <w:rsid w:val="00684850"/>
    <w:rsid w:val="00686350"/>
    <w:rsid w:val="006864A1"/>
    <w:rsid w:val="006864B7"/>
    <w:rsid w:val="00687118"/>
    <w:rsid w:val="00687173"/>
    <w:rsid w:val="006873E9"/>
    <w:rsid w:val="00687E5E"/>
    <w:rsid w:val="0069048B"/>
    <w:rsid w:val="006938A4"/>
    <w:rsid w:val="00694202"/>
    <w:rsid w:val="00695095"/>
    <w:rsid w:val="006962E4"/>
    <w:rsid w:val="00697F84"/>
    <w:rsid w:val="006A014B"/>
    <w:rsid w:val="006A04A4"/>
    <w:rsid w:val="006A0D59"/>
    <w:rsid w:val="006A13B2"/>
    <w:rsid w:val="006A1538"/>
    <w:rsid w:val="006A3550"/>
    <w:rsid w:val="006A4CE2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A56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59A9"/>
    <w:rsid w:val="006E641D"/>
    <w:rsid w:val="006E77E9"/>
    <w:rsid w:val="006E7E00"/>
    <w:rsid w:val="006F07FA"/>
    <w:rsid w:val="006F0960"/>
    <w:rsid w:val="006F115F"/>
    <w:rsid w:val="006F1E48"/>
    <w:rsid w:val="006F42F0"/>
    <w:rsid w:val="006F47F9"/>
    <w:rsid w:val="006F4936"/>
    <w:rsid w:val="006F495F"/>
    <w:rsid w:val="006F4A74"/>
    <w:rsid w:val="006F5A57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30A8"/>
    <w:rsid w:val="00773F0C"/>
    <w:rsid w:val="00774ACC"/>
    <w:rsid w:val="00774EF6"/>
    <w:rsid w:val="00776233"/>
    <w:rsid w:val="00776C85"/>
    <w:rsid w:val="007815CF"/>
    <w:rsid w:val="0078192E"/>
    <w:rsid w:val="0078193A"/>
    <w:rsid w:val="00783066"/>
    <w:rsid w:val="007853B3"/>
    <w:rsid w:val="00786246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399C"/>
    <w:rsid w:val="007A5EE7"/>
    <w:rsid w:val="007B3236"/>
    <w:rsid w:val="007B4166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1134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1CD"/>
    <w:rsid w:val="00802808"/>
    <w:rsid w:val="008034B6"/>
    <w:rsid w:val="00804BD7"/>
    <w:rsid w:val="00805152"/>
    <w:rsid w:val="00806250"/>
    <w:rsid w:val="00806B16"/>
    <w:rsid w:val="008105DE"/>
    <w:rsid w:val="008107A4"/>
    <w:rsid w:val="00810DA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1633"/>
    <w:rsid w:val="00862ACE"/>
    <w:rsid w:val="0086312C"/>
    <w:rsid w:val="00864C0F"/>
    <w:rsid w:val="00864F07"/>
    <w:rsid w:val="008655AC"/>
    <w:rsid w:val="00865CF3"/>
    <w:rsid w:val="00865FF8"/>
    <w:rsid w:val="00866CAE"/>
    <w:rsid w:val="00866D4D"/>
    <w:rsid w:val="00867133"/>
    <w:rsid w:val="00867376"/>
    <w:rsid w:val="00870B04"/>
    <w:rsid w:val="00871553"/>
    <w:rsid w:val="00871AF6"/>
    <w:rsid w:val="00872850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59DE"/>
    <w:rsid w:val="00886714"/>
    <w:rsid w:val="008869B9"/>
    <w:rsid w:val="00887070"/>
    <w:rsid w:val="00887696"/>
    <w:rsid w:val="00890968"/>
    <w:rsid w:val="008912AD"/>
    <w:rsid w:val="0089172C"/>
    <w:rsid w:val="00891AF2"/>
    <w:rsid w:val="00891D82"/>
    <w:rsid w:val="00893692"/>
    <w:rsid w:val="00893A75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4CA"/>
    <w:rsid w:val="008A6E14"/>
    <w:rsid w:val="008B0ED4"/>
    <w:rsid w:val="008B5DAA"/>
    <w:rsid w:val="008B728B"/>
    <w:rsid w:val="008C0AE6"/>
    <w:rsid w:val="008C1609"/>
    <w:rsid w:val="008C3377"/>
    <w:rsid w:val="008C414D"/>
    <w:rsid w:val="008C45D2"/>
    <w:rsid w:val="008C665A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D71AC"/>
    <w:rsid w:val="008E0591"/>
    <w:rsid w:val="008E0F05"/>
    <w:rsid w:val="008E18DB"/>
    <w:rsid w:val="008E197A"/>
    <w:rsid w:val="008E1C64"/>
    <w:rsid w:val="008E1D4D"/>
    <w:rsid w:val="008E3A48"/>
    <w:rsid w:val="008E4B6C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43B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139D"/>
    <w:rsid w:val="00911680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207"/>
    <w:rsid w:val="009363DA"/>
    <w:rsid w:val="009373EA"/>
    <w:rsid w:val="00942280"/>
    <w:rsid w:val="00942D45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4810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7E"/>
    <w:rsid w:val="0099141A"/>
    <w:rsid w:val="00992134"/>
    <w:rsid w:val="0099319B"/>
    <w:rsid w:val="009938A0"/>
    <w:rsid w:val="00996787"/>
    <w:rsid w:val="0099772F"/>
    <w:rsid w:val="009A0606"/>
    <w:rsid w:val="009A2AD1"/>
    <w:rsid w:val="009A4E52"/>
    <w:rsid w:val="009A618D"/>
    <w:rsid w:val="009A7057"/>
    <w:rsid w:val="009B19B8"/>
    <w:rsid w:val="009B23FD"/>
    <w:rsid w:val="009B2861"/>
    <w:rsid w:val="009B29B7"/>
    <w:rsid w:val="009B5CFA"/>
    <w:rsid w:val="009B60A2"/>
    <w:rsid w:val="009B730D"/>
    <w:rsid w:val="009B7533"/>
    <w:rsid w:val="009B7825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34A3"/>
    <w:rsid w:val="009D3941"/>
    <w:rsid w:val="009D3BDF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43CB"/>
    <w:rsid w:val="00A049DA"/>
    <w:rsid w:val="00A05831"/>
    <w:rsid w:val="00A07961"/>
    <w:rsid w:val="00A07DA5"/>
    <w:rsid w:val="00A112BB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F7D"/>
    <w:rsid w:val="00A315AE"/>
    <w:rsid w:val="00A32857"/>
    <w:rsid w:val="00A33422"/>
    <w:rsid w:val="00A342B3"/>
    <w:rsid w:val="00A37D0C"/>
    <w:rsid w:val="00A40FC8"/>
    <w:rsid w:val="00A43A46"/>
    <w:rsid w:val="00A452F3"/>
    <w:rsid w:val="00A516B8"/>
    <w:rsid w:val="00A52036"/>
    <w:rsid w:val="00A52962"/>
    <w:rsid w:val="00A53CBB"/>
    <w:rsid w:val="00A54F05"/>
    <w:rsid w:val="00A55225"/>
    <w:rsid w:val="00A55B37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679D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1AA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46CB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38F5"/>
    <w:rsid w:val="00B04434"/>
    <w:rsid w:val="00B0549B"/>
    <w:rsid w:val="00B10CD0"/>
    <w:rsid w:val="00B1151F"/>
    <w:rsid w:val="00B12092"/>
    <w:rsid w:val="00B12147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4586"/>
    <w:rsid w:val="00B3597C"/>
    <w:rsid w:val="00B3682C"/>
    <w:rsid w:val="00B37AAC"/>
    <w:rsid w:val="00B40EBF"/>
    <w:rsid w:val="00B41679"/>
    <w:rsid w:val="00B4172C"/>
    <w:rsid w:val="00B42639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8729E"/>
    <w:rsid w:val="00B9164F"/>
    <w:rsid w:val="00B91A43"/>
    <w:rsid w:val="00B91A61"/>
    <w:rsid w:val="00B91AD5"/>
    <w:rsid w:val="00B9204E"/>
    <w:rsid w:val="00B923A2"/>
    <w:rsid w:val="00B92944"/>
    <w:rsid w:val="00B93B50"/>
    <w:rsid w:val="00B93BE8"/>
    <w:rsid w:val="00B9436D"/>
    <w:rsid w:val="00B94DF7"/>
    <w:rsid w:val="00B9538E"/>
    <w:rsid w:val="00B95B57"/>
    <w:rsid w:val="00B96075"/>
    <w:rsid w:val="00B960D9"/>
    <w:rsid w:val="00B963A6"/>
    <w:rsid w:val="00B96D9C"/>
    <w:rsid w:val="00BA1016"/>
    <w:rsid w:val="00BA149A"/>
    <w:rsid w:val="00BA25F8"/>
    <w:rsid w:val="00BA3FBE"/>
    <w:rsid w:val="00BA4BB5"/>
    <w:rsid w:val="00BA51F0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F2B54"/>
    <w:rsid w:val="00BF3279"/>
    <w:rsid w:val="00BF3823"/>
    <w:rsid w:val="00BF42C0"/>
    <w:rsid w:val="00BF4699"/>
    <w:rsid w:val="00BF4D9E"/>
    <w:rsid w:val="00C00B8F"/>
    <w:rsid w:val="00C03950"/>
    <w:rsid w:val="00C0488A"/>
    <w:rsid w:val="00C0510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17E41"/>
    <w:rsid w:val="00C20F08"/>
    <w:rsid w:val="00C21324"/>
    <w:rsid w:val="00C224E1"/>
    <w:rsid w:val="00C226CA"/>
    <w:rsid w:val="00C22926"/>
    <w:rsid w:val="00C23409"/>
    <w:rsid w:val="00C24ACF"/>
    <w:rsid w:val="00C267F6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1C7"/>
    <w:rsid w:val="00C54A49"/>
    <w:rsid w:val="00C55528"/>
    <w:rsid w:val="00C57580"/>
    <w:rsid w:val="00C604B9"/>
    <w:rsid w:val="00C62D3B"/>
    <w:rsid w:val="00C62E2D"/>
    <w:rsid w:val="00C635C9"/>
    <w:rsid w:val="00C63F16"/>
    <w:rsid w:val="00C64597"/>
    <w:rsid w:val="00C64DBA"/>
    <w:rsid w:val="00C659F1"/>
    <w:rsid w:val="00C66635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6980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1F2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D1C"/>
    <w:rsid w:val="00CC5FC8"/>
    <w:rsid w:val="00CD05FC"/>
    <w:rsid w:val="00CD2686"/>
    <w:rsid w:val="00CD2991"/>
    <w:rsid w:val="00CD299B"/>
    <w:rsid w:val="00CD29C1"/>
    <w:rsid w:val="00CD302C"/>
    <w:rsid w:val="00CD3152"/>
    <w:rsid w:val="00CD4C8F"/>
    <w:rsid w:val="00CD4EF3"/>
    <w:rsid w:val="00CD5205"/>
    <w:rsid w:val="00CD762E"/>
    <w:rsid w:val="00CE0046"/>
    <w:rsid w:val="00CE0A48"/>
    <w:rsid w:val="00CE1524"/>
    <w:rsid w:val="00CE1D3D"/>
    <w:rsid w:val="00CE503D"/>
    <w:rsid w:val="00CE530F"/>
    <w:rsid w:val="00CE71F9"/>
    <w:rsid w:val="00CF19F2"/>
    <w:rsid w:val="00CF2108"/>
    <w:rsid w:val="00CF2291"/>
    <w:rsid w:val="00CF5160"/>
    <w:rsid w:val="00CF5720"/>
    <w:rsid w:val="00CF5730"/>
    <w:rsid w:val="00CF6C67"/>
    <w:rsid w:val="00CF6FF7"/>
    <w:rsid w:val="00CF7215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D5B"/>
    <w:rsid w:val="00D53FD1"/>
    <w:rsid w:val="00D54339"/>
    <w:rsid w:val="00D54672"/>
    <w:rsid w:val="00D55620"/>
    <w:rsid w:val="00D557BE"/>
    <w:rsid w:val="00D563EB"/>
    <w:rsid w:val="00D563F1"/>
    <w:rsid w:val="00D62FA3"/>
    <w:rsid w:val="00D67E35"/>
    <w:rsid w:val="00D702EB"/>
    <w:rsid w:val="00D70E4F"/>
    <w:rsid w:val="00D718DD"/>
    <w:rsid w:val="00D72F8C"/>
    <w:rsid w:val="00D74A76"/>
    <w:rsid w:val="00D74EB0"/>
    <w:rsid w:val="00D75CE7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AC3"/>
    <w:rsid w:val="00D81FDB"/>
    <w:rsid w:val="00D8362A"/>
    <w:rsid w:val="00D836E2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35F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6075"/>
    <w:rsid w:val="00DD6C69"/>
    <w:rsid w:val="00DD7413"/>
    <w:rsid w:val="00DE0099"/>
    <w:rsid w:val="00DE07DE"/>
    <w:rsid w:val="00DE146A"/>
    <w:rsid w:val="00DE237B"/>
    <w:rsid w:val="00DE3714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58"/>
    <w:rsid w:val="00DF0ED5"/>
    <w:rsid w:val="00DF127E"/>
    <w:rsid w:val="00DF1849"/>
    <w:rsid w:val="00DF288D"/>
    <w:rsid w:val="00DF30B4"/>
    <w:rsid w:val="00DF5E65"/>
    <w:rsid w:val="00DF67E6"/>
    <w:rsid w:val="00DF70E9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6130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5948"/>
    <w:rsid w:val="00E37208"/>
    <w:rsid w:val="00E37503"/>
    <w:rsid w:val="00E40370"/>
    <w:rsid w:val="00E40893"/>
    <w:rsid w:val="00E41954"/>
    <w:rsid w:val="00E43848"/>
    <w:rsid w:val="00E44F30"/>
    <w:rsid w:val="00E4630F"/>
    <w:rsid w:val="00E474DC"/>
    <w:rsid w:val="00E475D7"/>
    <w:rsid w:val="00E50523"/>
    <w:rsid w:val="00E50C5B"/>
    <w:rsid w:val="00E51389"/>
    <w:rsid w:val="00E515AF"/>
    <w:rsid w:val="00E56409"/>
    <w:rsid w:val="00E566B9"/>
    <w:rsid w:val="00E57408"/>
    <w:rsid w:val="00E57458"/>
    <w:rsid w:val="00E60099"/>
    <w:rsid w:val="00E6018B"/>
    <w:rsid w:val="00E60DD4"/>
    <w:rsid w:val="00E6157E"/>
    <w:rsid w:val="00E61DEC"/>
    <w:rsid w:val="00E62286"/>
    <w:rsid w:val="00E62647"/>
    <w:rsid w:val="00E63877"/>
    <w:rsid w:val="00E6715B"/>
    <w:rsid w:val="00E70439"/>
    <w:rsid w:val="00E72540"/>
    <w:rsid w:val="00E72B0B"/>
    <w:rsid w:val="00E72B72"/>
    <w:rsid w:val="00E80FA6"/>
    <w:rsid w:val="00E82C98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3D1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D68B8"/>
    <w:rsid w:val="00EE07B4"/>
    <w:rsid w:val="00EE157B"/>
    <w:rsid w:val="00EE24E5"/>
    <w:rsid w:val="00EE34D9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26B7"/>
    <w:rsid w:val="00EF46B0"/>
    <w:rsid w:val="00EF4C62"/>
    <w:rsid w:val="00EF4CC5"/>
    <w:rsid w:val="00EF5B72"/>
    <w:rsid w:val="00EF6EAF"/>
    <w:rsid w:val="00EF6F8D"/>
    <w:rsid w:val="00F01B43"/>
    <w:rsid w:val="00F02BAA"/>
    <w:rsid w:val="00F04467"/>
    <w:rsid w:val="00F07373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D4D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57D7"/>
    <w:rsid w:val="00F4614A"/>
    <w:rsid w:val="00F515EB"/>
    <w:rsid w:val="00F51D49"/>
    <w:rsid w:val="00F5271A"/>
    <w:rsid w:val="00F54177"/>
    <w:rsid w:val="00F54858"/>
    <w:rsid w:val="00F56545"/>
    <w:rsid w:val="00F56DC3"/>
    <w:rsid w:val="00F57208"/>
    <w:rsid w:val="00F572F1"/>
    <w:rsid w:val="00F573EA"/>
    <w:rsid w:val="00F6038E"/>
    <w:rsid w:val="00F6044D"/>
    <w:rsid w:val="00F60521"/>
    <w:rsid w:val="00F609A3"/>
    <w:rsid w:val="00F60EC7"/>
    <w:rsid w:val="00F61A72"/>
    <w:rsid w:val="00F6274B"/>
    <w:rsid w:val="00F62E5A"/>
    <w:rsid w:val="00F648BB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0E6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3BB4"/>
    <w:rsid w:val="00FD427B"/>
    <w:rsid w:val="00FD4CB5"/>
    <w:rsid w:val="00FD6801"/>
    <w:rsid w:val="00FD68FA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7320"/>
    <w:rsid w:val="00FF79B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069F1"/>
  <w15:docId w15:val="{814F4AFE-0744-4A81-9269-DA867A61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98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link w:val="Akapitzlist"/>
    <w:rsid w:val="00E15CAD"/>
  </w:style>
  <w:style w:type="paragraph" w:styleId="Stopka">
    <w:name w:val="footer"/>
    <w:basedOn w:val="Normalny"/>
    <w:link w:val="StopkaZnak"/>
    <w:uiPriority w:val="99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71F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F22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EBB2-DF6A-48C5-8F3B-359E288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Szymon Lejawka</cp:lastModifiedBy>
  <cp:revision>3</cp:revision>
  <cp:lastPrinted>2022-11-17T11:02:00Z</cp:lastPrinted>
  <dcterms:created xsi:type="dcterms:W3CDTF">2023-01-27T09:18:00Z</dcterms:created>
  <dcterms:modified xsi:type="dcterms:W3CDTF">2023-01-27T09:23:00Z</dcterms:modified>
</cp:coreProperties>
</file>